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EEF12" w14:textId="77777777" w:rsidR="00602965" w:rsidRDefault="00602965" w:rsidP="00AD1335">
      <w:pPr>
        <w:rPr>
          <w:rFonts w:eastAsia="Arial" w:cs="Arial"/>
          <w:b/>
          <w:color w:val="auto"/>
          <w:sz w:val="32"/>
          <w:szCs w:val="32"/>
        </w:rPr>
      </w:pPr>
    </w:p>
    <w:p w14:paraId="39465749" w14:textId="77777777" w:rsidR="00602965" w:rsidRDefault="00602965" w:rsidP="00602965">
      <w:pPr>
        <w:jc w:val="center"/>
        <w:rPr>
          <w:rFonts w:eastAsia="Arial" w:cs="Arial"/>
          <w:b/>
          <w:color w:val="auto"/>
          <w:sz w:val="32"/>
          <w:szCs w:val="32"/>
        </w:rPr>
      </w:pPr>
    </w:p>
    <w:p w14:paraId="5A8F6BE0" w14:textId="37D9C092" w:rsidR="00602965" w:rsidRPr="00792B82" w:rsidRDefault="00746241" w:rsidP="00602965">
      <w:pPr>
        <w:jc w:val="center"/>
        <w:rPr>
          <w:color w:val="auto"/>
        </w:rPr>
      </w:pPr>
      <w:r>
        <w:rPr>
          <w:rFonts w:eastAsia="Arial" w:cs="Arial"/>
          <w:b/>
          <w:color w:val="auto"/>
          <w:sz w:val="32"/>
          <w:szCs w:val="32"/>
        </w:rPr>
        <w:t xml:space="preserve">Appendix </w:t>
      </w:r>
      <w:r w:rsidR="00AD1335">
        <w:rPr>
          <w:rFonts w:eastAsia="Arial" w:cs="Arial"/>
          <w:b/>
          <w:color w:val="auto"/>
          <w:sz w:val="32"/>
          <w:szCs w:val="32"/>
        </w:rPr>
        <w:t>B</w:t>
      </w:r>
    </w:p>
    <w:p w14:paraId="4B2A60D8" w14:textId="77777777" w:rsidR="00602965" w:rsidRPr="00792B82" w:rsidRDefault="00602965" w:rsidP="00602965">
      <w:pPr>
        <w:jc w:val="center"/>
        <w:rPr>
          <w:color w:val="auto"/>
        </w:rPr>
      </w:pPr>
    </w:p>
    <w:p w14:paraId="33D20A99" w14:textId="77777777" w:rsidR="00602965" w:rsidRPr="00792B82" w:rsidRDefault="00602965" w:rsidP="00602965">
      <w:pPr>
        <w:jc w:val="center"/>
        <w:rPr>
          <w:rFonts w:eastAsia="Arial" w:cs="Arial"/>
          <w:b/>
          <w:color w:val="auto"/>
          <w:sz w:val="32"/>
          <w:szCs w:val="32"/>
        </w:rPr>
      </w:pPr>
    </w:p>
    <w:p w14:paraId="1BED580A" w14:textId="77777777" w:rsidR="00602965" w:rsidRPr="00792B82" w:rsidRDefault="00602965" w:rsidP="00602965">
      <w:pPr>
        <w:jc w:val="center"/>
        <w:rPr>
          <w:rFonts w:eastAsia="Arial" w:cs="Arial"/>
          <w:b/>
          <w:color w:val="auto"/>
          <w:sz w:val="32"/>
          <w:szCs w:val="32"/>
        </w:rPr>
      </w:pPr>
    </w:p>
    <w:p w14:paraId="7B5743E8" w14:textId="77777777" w:rsidR="00602965" w:rsidRPr="00792B82" w:rsidRDefault="00602965" w:rsidP="00602965">
      <w:pPr>
        <w:jc w:val="center"/>
        <w:rPr>
          <w:color w:val="auto"/>
        </w:rPr>
      </w:pPr>
      <w:r w:rsidRPr="00792B82">
        <w:rPr>
          <w:rFonts w:eastAsia="Arial" w:cs="Arial"/>
          <w:b/>
          <w:color w:val="auto"/>
          <w:sz w:val="32"/>
          <w:szCs w:val="32"/>
        </w:rPr>
        <w:t>Language Assistance Plan (LAP) Template for Superior / District / Municipal Courts</w:t>
      </w:r>
      <w:r w:rsidR="00AD1335">
        <w:rPr>
          <w:rFonts w:eastAsia="Arial" w:cs="Arial"/>
          <w:b/>
          <w:color w:val="auto"/>
          <w:sz w:val="32"/>
          <w:szCs w:val="32"/>
        </w:rPr>
        <w:t xml:space="preserve"> Participating in the Court Interpreter Reimbursement Program</w:t>
      </w:r>
    </w:p>
    <w:p w14:paraId="5DD51809" w14:textId="77777777" w:rsidR="00602965" w:rsidRPr="00792B82" w:rsidRDefault="00602965" w:rsidP="00602965">
      <w:pPr>
        <w:jc w:val="center"/>
        <w:rPr>
          <w:color w:val="auto"/>
        </w:rPr>
      </w:pPr>
    </w:p>
    <w:p w14:paraId="5307FBBE" w14:textId="77777777" w:rsidR="00602965" w:rsidRPr="00792B82" w:rsidRDefault="00602965" w:rsidP="00602965">
      <w:pPr>
        <w:rPr>
          <w:color w:val="auto"/>
        </w:rPr>
      </w:pPr>
      <w:r w:rsidRPr="00792B82">
        <w:rPr>
          <w:color w:val="auto"/>
        </w:rPr>
        <w:br w:type="page"/>
      </w:r>
    </w:p>
    <w:p w14:paraId="74518621" w14:textId="77777777" w:rsidR="00602965" w:rsidRPr="00792B82" w:rsidRDefault="00602965" w:rsidP="00602965">
      <w:pPr>
        <w:jc w:val="center"/>
        <w:rPr>
          <w:color w:val="auto"/>
        </w:rPr>
      </w:pPr>
    </w:p>
    <w:p w14:paraId="7693A595" w14:textId="77777777" w:rsidR="00602965" w:rsidRPr="00792B82" w:rsidRDefault="00602965" w:rsidP="00602965">
      <w:pPr>
        <w:jc w:val="center"/>
        <w:rPr>
          <w:rFonts w:cs="Arial"/>
          <w:b/>
          <w:color w:val="auto"/>
          <w:sz w:val="28"/>
          <w:szCs w:val="28"/>
        </w:rPr>
      </w:pPr>
      <w:r w:rsidRPr="00792B82">
        <w:rPr>
          <w:rFonts w:cs="Arial"/>
          <w:b/>
          <w:color w:val="auto"/>
          <w:sz w:val="28"/>
          <w:szCs w:val="28"/>
        </w:rPr>
        <w:t xml:space="preserve">Language Access Plan of </w:t>
      </w:r>
      <w:r w:rsidRPr="00792B82">
        <w:rPr>
          <w:rFonts w:cs="Arial"/>
          <w:b/>
          <w:i/>
          <w:color w:val="auto"/>
        </w:rPr>
        <w:t>[name of your court]</w:t>
      </w:r>
    </w:p>
    <w:p w14:paraId="1944403D" w14:textId="77777777" w:rsidR="00602965" w:rsidRPr="00792B82" w:rsidRDefault="00602965" w:rsidP="00602965">
      <w:pPr>
        <w:rPr>
          <w:color w:val="auto"/>
        </w:rPr>
      </w:pPr>
    </w:p>
    <w:p w14:paraId="6A61286B" w14:textId="77777777" w:rsidR="00602965" w:rsidRPr="00792B82" w:rsidRDefault="00602965" w:rsidP="00602965">
      <w:pPr>
        <w:pStyle w:val="Heading1"/>
        <w:rPr>
          <w:rFonts w:cs="Arial"/>
          <w:color w:val="auto"/>
        </w:rPr>
      </w:pPr>
      <w:r w:rsidRPr="00792B82">
        <w:rPr>
          <w:rFonts w:cs="Arial"/>
          <w:color w:val="auto"/>
        </w:rPr>
        <w:t>I.</w:t>
      </w:r>
      <w:r w:rsidRPr="00792B82">
        <w:rPr>
          <w:rFonts w:cs="Arial"/>
          <w:color w:val="auto"/>
        </w:rPr>
        <w:tab/>
        <w:t>PURPOSE</w:t>
      </w:r>
    </w:p>
    <w:p w14:paraId="2C587CEB" w14:textId="77777777" w:rsidR="00602965" w:rsidRPr="00792B82" w:rsidRDefault="00602965" w:rsidP="00602965">
      <w:pPr>
        <w:rPr>
          <w:rFonts w:cs="Arial"/>
          <w:color w:val="auto"/>
        </w:rPr>
      </w:pPr>
    </w:p>
    <w:p w14:paraId="59BD1A5D" w14:textId="77777777" w:rsidR="00602965" w:rsidRPr="00792B82" w:rsidRDefault="00602965" w:rsidP="00602965">
      <w:pPr>
        <w:tabs>
          <w:tab w:val="left" w:pos="2790"/>
        </w:tabs>
        <w:rPr>
          <w:rFonts w:cs="Arial"/>
          <w:color w:val="auto"/>
        </w:rPr>
      </w:pPr>
      <w:r w:rsidRPr="00792B82">
        <w:rPr>
          <w:rFonts w:cs="Arial"/>
          <w:color w:val="auto"/>
        </w:rPr>
        <w:t xml:space="preserve">This LAP sets forth the </w:t>
      </w:r>
      <w:r w:rsidRPr="00792B82">
        <w:rPr>
          <w:rFonts w:cs="Arial"/>
          <w:b/>
          <w:color w:val="auto"/>
        </w:rPr>
        <w:t>[</w:t>
      </w:r>
      <w:r w:rsidRPr="00792B82">
        <w:rPr>
          <w:rFonts w:cs="Arial"/>
          <w:b/>
          <w:i/>
          <w:color w:val="auto"/>
        </w:rPr>
        <w:t>name of court</w:t>
      </w:r>
      <w:r w:rsidRPr="00792B82">
        <w:rPr>
          <w:rFonts w:cs="Arial"/>
          <w:b/>
          <w:color w:val="auto"/>
        </w:rPr>
        <w:t>]</w:t>
      </w:r>
      <w:r w:rsidRPr="00792B82">
        <w:rPr>
          <w:rFonts w:cs="Arial"/>
          <w:color w:val="auto"/>
        </w:rPr>
        <w:t xml:space="preserve"> policy and procedures for the provision of timely language access services that ensure access for all limited English proficient (LEP), deaf, hard of hearing, and deaf-blind (D/HH/DB) individuals who come in contact with [</w:t>
      </w:r>
      <w:r w:rsidRPr="00792B82">
        <w:rPr>
          <w:rFonts w:cs="Arial"/>
          <w:i/>
          <w:color w:val="auto"/>
        </w:rPr>
        <w:t>name of your court</w:t>
      </w:r>
      <w:r w:rsidRPr="00792B82">
        <w:rPr>
          <w:rFonts w:cs="Arial"/>
          <w:color w:val="auto"/>
        </w:rPr>
        <w:t xml:space="preserve">] services and programs.  Language access services include both interpretation and translation services for LEP and D/HH/DB individuals. </w:t>
      </w:r>
    </w:p>
    <w:p w14:paraId="46A93734" w14:textId="77777777" w:rsidR="00602965" w:rsidRPr="00792B82" w:rsidRDefault="00602965" w:rsidP="00602965">
      <w:pPr>
        <w:tabs>
          <w:tab w:val="left" w:pos="2790"/>
        </w:tabs>
        <w:rPr>
          <w:rFonts w:cs="Arial"/>
          <w:color w:val="auto"/>
        </w:rPr>
      </w:pPr>
    </w:p>
    <w:p w14:paraId="64B7A26D" w14:textId="77777777" w:rsidR="00602965" w:rsidRPr="00792B82" w:rsidRDefault="00602965" w:rsidP="00602965">
      <w:pPr>
        <w:rPr>
          <w:rFonts w:cs="Arial"/>
          <w:b/>
          <w:color w:val="auto"/>
        </w:rPr>
      </w:pPr>
      <w:r w:rsidRPr="00792B82">
        <w:rPr>
          <w:rFonts w:cs="Arial"/>
          <w:b/>
          <w:color w:val="auto"/>
        </w:rPr>
        <w:t>II.</w:t>
      </w:r>
      <w:r w:rsidRPr="00792B82">
        <w:rPr>
          <w:rFonts w:cs="Arial"/>
          <w:b/>
          <w:color w:val="auto"/>
        </w:rPr>
        <w:tab/>
        <w:t>COURT POLICY REGARDING LANGUAGE ACCESS SERVICES</w:t>
      </w:r>
    </w:p>
    <w:p w14:paraId="73DF15F2" w14:textId="77777777" w:rsidR="00602965" w:rsidRPr="00792B82" w:rsidRDefault="00602965" w:rsidP="00602965">
      <w:pPr>
        <w:rPr>
          <w:rFonts w:cs="Arial"/>
          <w:color w:val="auto"/>
        </w:rPr>
      </w:pPr>
    </w:p>
    <w:p w14:paraId="5059E9C3" w14:textId="0B7BADE9" w:rsidR="00602965" w:rsidRPr="00792B82" w:rsidRDefault="00602965" w:rsidP="00602965">
      <w:pPr>
        <w:rPr>
          <w:rFonts w:cs="Arial"/>
          <w:color w:val="auto"/>
        </w:rPr>
      </w:pPr>
      <w:r w:rsidRPr="00792B82">
        <w:rPr>
          <w:rFonts w:cs="Arial"/>
          <w:color w:val="auto"/>
        </w:rPr>
        <w:t>Under Washington state law (</w:t>
      </w:r>
      <w:r w:rsidR="00B15AC1">
        <w:rPr>
          <w:rFonts w:cs="Arial"/>
          <w:color w:val="auto"/>
        </w:rPr>
        <w:t>chapters</w:t>
      </w:r>
      <w:r w:rsidR="00B15AC1" w:rsidRPr="00792B82">
        <w:rPr>
          <w:rFonts w:cs="Arial"/>
          <w:color w:val="auto"/>
        </w:rPr>
        <w:t xml:space="preserve"> </w:t>
      </w:r>
      <w:r w:rsidRPr="00792B82">
        <w:rPr>
          <w:rFonts w:cs="Arial"/>
          <w:color w:val="auto"/>
        </w:rPr>
        <w:t>2.42 and 2.43</w:t>
      </w:r>
      <w:r w:rsidR="00B15AC1">
        <w:rPr>
          <w:rFonts w:cs="Arial"/>
          <w:color w:val="auto"/>
        </w:rPr>
        <w:t xml:space="preserve"> RCW</w:t>
      </w:r>
      <w:r w:rsidRPr="00792B82">
        <w:rPr>
          <w:rFonts w:cs="Arial"/>
          <w:color w:val="auto"/>
        </w:rPr>
        <w:t xml:space="preserve">), Title VI of the Civil Rights Act of 1964 (Title VI), the Omnibus Crime Control and Safe Streets Act of 1968 (Safe Streets Act), the Americans with Disabilities Act (ADA), and the regulations implementing these federal laws, Washington courts are required to provide language access services to all LEP and D/HH/DB individuals in civil and criminal court proceedings and in all court-managed </w:t>
      </w:r>
      <w:bookmarkStart w:id="0" w:name="_Hlk468182149"/>
      <w:r w:rsidRPr="00792B82">
        <w:rPr>
          <w:rFonts w:cs="Arial"/>
          <w:color w:val="auto"/>
        </w:rPr>
        <w:t xml:space="preserve">services and programs and to develop a written language access plan pursuant to RCW 2.43.090.  </w:t>
      </w:r>
    </w:p>
    <w:p w14:paraId="2469B9A1" w14:textId="77777777" w:rsidR="00602965" w:rsidRPr="00792B82" w:rsidRDefault="00602965" w:rsidP="00602965">
      <w:pPr>
        <w:rPr>
          <w:rFonts w:cs="Arial"/>
          <w:color w:val="auto"/>
        </w:rPr>
      </w:pPr>
    </w:p>
    <w:p w14:paraId="07031C86" w14:textId="52A256CF" w:rsidR="00602965" w:rsidRPr="00792B82" w:rsidRDefault="00602965" w:rsidP="00602965">
      <w:pPr>
        <w:rPr>
          <w:rFonts w:cs="Arial"/>
          <w:color w:val="auto"/>
        </w:rPr>
      </w:pPr>
      <w:r w:rsidRPr="00792B82">
        <w:rPr>
          <w:rFonts w:cs="Arial"/>
          <w:color w:val="auto"/>
        </w:rPr>
        <w:t xml:space="preserve">It is the policy of </w:t>
      </w:r>
      <w:r w:rsidRPr="00792B82">
        <w:rPr>
          <w:rFonts w:cs="Arial"/>
          <w:b/>
          <w:i/>
          <w:color w:val="auto"/>
        </w:rPr>
        <w:t>[name of court]</w:t>
      </w:r>
      <w:r w:rsidRPr="00792B82">
        <w:rPr>
          <w:rFonts w:cs="Arial"/>
          <w:color w:val="auto"/>
        </w:rPr>
        <w:t xml:space="preserve"> to provide foreign language interpreter services at no cost to LEP parties, witnesses, victims, and others with an interest (e.g., parents, legal guardians, custodians) in all court proceedings and operations, both civil and criminal, other than when it is the responsibility of other government bodies pursuant to state law.  It is also the policy of this court to provide sign language interpreting services at no cost to persons who are D/HH/DB as required under applicable state and federal statutes and regulations.</w:t>
      </w:r>
      <w:bookmarkStart w:id="1" w:name="_GoBack"/>
      <w:bookmarkEnd w:id="1"/>
    </w:p>
    <w:p w14:paraId="1D69FBA7" w14:textId="77777777" w:rsidR="00602965" w:rsidRPr="00792B82" w:rsidRDefault="00602965" w:rsidP="00602965">
      <w:pPr>
        <w:rPr>
          <w:rFonts w:cs="Arial"/>
          <w:color w:val="auto"/>
        </w:rPr>
      </w:pPr>
    </w:p>
    <w:p w14:paraId="05E7E746" w14:textId="77777777" w:rsidR="00602965" w:rsidRPr="00792B82" w:rsidRDefault="00602965" w:rsidP="00602965">
      <w:pPr>
        <w:rPr>
          <w:rFonts w:cs="Arial"/>
          <w:color w:val="auto"/>
        </w:rPr>
      </w:pPr>
      <w:r w:rsidRPr="00792B82">
        <w:rPr>
          <w:rFonts w:cs="Arial"/>
          <w:i/>
          <w:color w:val="auto"/>
        </w:rPr>
        <w:t>[Name of court]</w:t>
      </w:r>
      <w:r w:rsidRPr="00792B82">
        <w:rPr>
          <w:rFonts w:cs="Arial"/>
          <w:color w:val="auto"/>
        </w:rPr>
        <w:t xml:space="preserve"> will provide accessible information to LEP and D/HH/DB persons on how to request these language assistance services and vital documents as part of its notice to the public about its language access services.</w:t>
      </w:r>
    </w:p>
    <w:p w14:paraId="2CA02559" w14:textId="77777777" w:rsidR="00602965" w:rsidRPr="00792B82" w:rsidRDefault="00602965" w:rsidP="00602965">
      <w:pPr>
        <w:rPr>
          <w:rFonts w:cs="Arial"/>
          <w:color w:val="auto"/>
        </w:rPr>
      </w:pPr>
    </w:p>
    <w:bookmarkEnd w:id="0"/>
    <w:p w14:paraId="16C594A9" w14:textId="29E9DACD" w:rsidR="00602965" w:rsidRPr="00792B82" w:rsidRDefault="00602965" w:rsidP="00602965">
      <w:pPr>
        <w:rPr>
          <w:rFonts w:cs="Arial"/>
          <w:color w:val="auto"/>
        </w:rPr>
      </w:pPr>
      <w:r w:rsidRPr="00792B82">
        <w:rPr>
          <w:rFonts w:cs="Arial"/>
          <w:color w:val="auto"/>
        </w:rPr>
        <w:t xml:space="preserve">Although D/HH/DB individuals are covered under the ADA and </w:t>
      </w:r>
      <w:r w:rsidR="00B15AC1">
        <w:rPr>
          <w:rFonts w:cs="Arial"/>
          <w:color w:val="auto"/>
        </w:rPr>
        <w:t>chapter</w:t>
      </w:r>
      <w:r w:rsidR="00B15AC1" w:rsidRPr="00792B82">
        <w:rPr>
          <w:rFonts w:cs="Arial"/>
          <w:color w:val="auto"/>
        </w:rPr>
        <w:t xml:space="preserve"> </w:t>
      </w:r>
      <w:r w:rsidRPr="00792B82">
        <w:rPr>
          <w:rFonts w:cs="Arial"/>
          <w:color w:val="auto"/>
        </w:rPr>
        <w:t>2.42</w:t>
      </w:r>
      <w:r w:rsidR="00B15AC1">
        <w:rPr>
          <w:rFonts w:cs="Arial"/>
          <w:color w:val="auto"/>
        </w:rPr>
        <w:t xml:space="preserve"> RCW</w:t>
      </w:r>
      <w:r w:rsidRPr="00792B82">
        <w:rPr>
          <w:rFonts w:cs="Arial"/>
          <w:color w:val="auto"/>
        </w:rPr>
        <w:t xml:space="preserve"> rather than Title VI and the Safe Streets Act, this plan covers language access services for both D/HH/DB and LEP individuals.</w:t>
      </w:r>
    </w:p>
    <w:p w14:paraId="34E4DC41" w14:textId="77777777" w:rsidR="00602965" w:rsidRPr="00792B82" w:rsidRDefault="00602965" w:rsidP="00602965">
      <w:pPr>
        <w:rPr>
          <w:rFonts w:cs="Arial"/>
          <w:color w:val="auto"/>
        </w:rPr>
      </w:pPr>
    </w:p>
    <w:p w14:paraId="4AE280AE" w14:textId="77777777" w:rsidR="00602965" w:rsidRPr="00792B82" w:rsidRDefault="00602965" w:rsidP="00602965">
      <w:pPr>
        <w:pStyle w:val="Heading1"/>
        <w:rPr>
          <w:rFonts w:cs="Arial"/>
          <w:color w:val="auto"/>
        </w:rPr>
      </w:pPr>
      <w:r w:rsidRPr="00792B82">
        <w:rPr>
          <w:rFonts w:cs="Arial"/>
          <w:color w:val="auto"/>
        </w:rPr>
        <w:t>III.</w:t>
      </w:r>
      <w:r w:rsidRPr="00792B82">
        <w:rPr>
          <w:rFonts w:cs="Arial"/>
          <w:color w:val="auto"/>
        </w:rPr>
        <w:tab/>
        <w:t xml:space="preserve">DATA COLLECTION AND NEEDS ASSESSMENT </w:t>
      </w:r>
    </w:p>
    <w:p w14:paraId="6E6F6F98" w14:textId="77777777" w:rsidR="00602965" w:rsidRPr="00792B82" w:rsidRDefault="00602965" w:rsidP="00602965">
      <w:pPr>
        <w:rPr>
          <w:rFonts w:eastAsiaTheme="minorHAnsi"/>
          <w:color w:val="auto"/>
        </w:rPr>
      </w:pPr>
    </w:p>
    <w:p w14:paraId="441918FF" w14:textId="77777777" w:rsidR="00602965" w:rsidRPr="00792B82" w:rsidRDefault="00602965" w:rsidP="00602965">
      <w:pPr>
        <w:rPr>
          <w:rFonts w:cs="Arial"/>
          <w:color w:val="auto"/>
        </w:rPr>
      </w:pPr>
      <w:r w:rsidRPr="00792B82">
        <w:rPr>
          <w:rFonts w:cs="Arial"/>
          <w:color w:val="auto"/>
        </w:rPr>
        <w:t xml:space="preserve">The </w:t>
      </w:r>
      <w:r w:rsidRPr="00792B82">
        <w:rPr>
          <w:rFonts w:cs="Arial"/>
          <w:b/>
          <w:i/>
          <w:color w:val="auto"/>
        </w:rPr>
        <w:t>[designated language access office or person]</w:t>
      </w:r>
      <w:r w:rsidRPr="00792B82">
        <w:rPr>
          <w:rFonts w:cs="Arial"/>
          <w:color w:val="auto"/>
        </w:rPr>
        <w:t xml:space="preserve"> for </w:t>
      </w:r>
      <w:r w:rsidRPr="00792B82">
        <w:rPr>
          <w:rFonts w:cs="Arial"/>
          <w:b/>
          <w:i/>
          <w:color w:val="auto"/>
        </w:rPr>
        <w:t>[name of court]</w:t>
      </w:r>
      <w:r w:rsidRPr="00792B82">
        <w:rPr>
          <w:rFonts w:cs="Arial"/>
          <w:i/>
          <w:color w:val="auto"/>
        </w:rPr>
        <w:t xml:space="preserve"> </w:t>
      </w:r>
      <w:r w:rsidRPr="00792B82">
        <w:rPr>
          <w:rFonts w:cs="Arial"/>
          <w:color w:val="auto"/>
        </w:rPr>
        <w:t>will, on an annual basis, compile demographic data regarding the language needs of its community. The court will initially review data from sources</w:t>
      </w:r>
      <w:r w:rsidRPr="00792B82">
        <w:rPr>
          <w:rFonts w:eastAsiaTheme="minorHAnsi" w:cs="Arial"/>
          <w:color w:val="auto"/>
        </w:rPr>
        <w:t xml:space="preserve"> such as the following [</w:t>
      </w:r>
      <w:r w:rsidRPr="00792B82">
        <w:rPr>
          <w:rFonts w:eastAsiaTheme="minorHAnsi" w:cs="Arial"/>
          <w:i/>
          <w:color w:val="auto"/>
        </w:rPr>
        <w:t>check all that apply and delete those that are not relevant to your court jurisdiction</w:t>
      </w:r>
      <w:r w:rsidRPr="00792B82">
        <w:rPr>
          <w:rFonts w:eastAsiaTheme="minorHAnsi" w:cs="Arial"/>
          <w:color w:val="auto"/>
        </w:rPr>
        <w:t>]:</w:t>
      </w:r>
    </w:p>
    <w:p w14:paraId="11E0D55E" w14:textId="77777777" w:rsidR="00602965" w:rsidRPr="00792B82" w:rsidRDefault="00602965" w:rsidP="00990D4E">
      <w:pPr>
        <w:pStyle w:val="ListParagraph"/>
        <w:numPr>
          <w:ilvl w:val="0"/>
          <w:numId w:val="22"/>
        </w:numPr>
        <w:adjustRightInd w:val="0"/>
        <w:textAlignment w:val="baseline"/>
        <w:rPr>
          <w:rFonts w:cs="Arial"/>
          <w:color w:val="auto"/>
        </w:rPr>
      </w:pPr>
      <w:r w:rsidRPr="00792B82">
        <w:rPr>
          <w:rFonts w:cs="Arial"/>
          <w:color w:val="auto"/>
        </w:rPr>
        <w:t xml:space="preserve">Most recent and relevant U.S. Census and American Community Survey (ACS) </w:t>
      </w:r>
    </w:p>
    <w:p w14:paraId="79662BBF" w14:textId="77777777" w:rsidR="00602965" w:rsidRPr="00792B82" w:rsidRDefault="00602965" w:rsidP="00990D4E">
      <w:pPr>
        <w:pStyle w:val="ListParagraph"/>
        <w:numPr>
          <w:ilvl w:val="0"/>
          <w:numId w:val="22"/>
        </w:numPr>
        <w:adjustRightInd w:val="0"/>
        <w:textAlignment w:val="baseline"/>
        <w:rPr>
          <w:rFonts w:cs="Arial"/>
          <w:color w:val="auto"/>
        </w:rPr>
      </w:pPr>
      <w:r w:rsidRPr="00792B82">
        <w:rPr>
          <w:rFonts w:cs="Arial"/>
          <w:color w:val="auto"/>
        </w:rPr>
        <w:t>Local school district (list names of district(s))</w:t>
      </w:r>
    </w:p>
    <w:p w14:paraId="5FA92BDB" w14:textId="77777777" w:rsidR="00602965" w:rsidRPr="00792B82" w:rsidRDefault="00602965" w:rsidP="00990D4E">
      <w:pPr>
        <w:pStyle w:val="ListParagraph"/>
        <w:numPr>
          <w:ilvl w:val="0"/>
          <w:numId w:val="22"/>
        </w:numPr>
        <w:adjustRightInd w:val="0"/>
        <w:textAlignment w:val="baseline"/>
        <w:rPr>
          <w:rFonts w:cs="Arial"/>
          <w:color w:val="auto"/>
        </w:rPr>
      </w:pPr>
      <w:r w:rsidRPr="00792B82">
        <w:rPr>
          <w:rFonts w:cs="Arial"/>
          <w:color w:val="auto"/>
        </w:rPr>
        <w:t xml:space="preserve">County health department </w:t>
      </w:r>
    </w:p>
    <w:p w14:paraId="780458EE" w14:textId="77777777" w:rsidR="00602965" w:rsidRPr="00792B82" w:rsidRDefault="00602965" w:rsidP="00990D4E">
      <w:pPr>
        <w:pStyle w:val="ListParagraph"/>
        <w:numPr>
          <w:ilvl w:val="0"/>
          <w:numId w:val="22"/>
        </w:numPr>
        <w:adjustRightInd w:val="0"/>
        <w:textAlignment w:val="baseline"/>
        <w:rPr>
          <w:rFonts w:cs="Arial"/>
          <w:color w:val="auto"/>
        </w:rPr>
      </w:pPr>
      <w:r w:rsidRPr="00792B82">
        <w:rPr>
          <w:rFonts w:cs="Arial"/>
          <w:color w:val="auto"/>
        </w:rPr>
        <w:lastRenderedPageBreak/>
        <w:t>Public Defender’s Office/Office of Assigned Counsel</w:t>
      </w:r>
    </w:p>
    <w:p w14:paraId="59D4A3A3" w14:textId="77777777" w:rsidR="00602965" w:rsidRPr="00792B82" w:rsidRDefault="00602965" w:rsidP="00990D4E">
      <w:pPr>
        <w:pStyle w:val="ListParagraph"/>
        <w:numPr>
          <w:ilvl w:val="0"/>
          <w:numId w:val="22"/>
        </w:numPr>
        <w:adjustRightInd w:val="0"/>
        <w:textAlignment w:val="baseline"/>
        <w:rPr>
          <w:rFonts w:cs="Arial"/>
          <w:color w:val="auto"/>
        </w:rPr>
      </w:pPr>
      <w:r w:rsidRPr="00792B82">
        <w:rPr>
          <w:rFonts w:cs="Arial"/>
          <w:color w:val="auto"/>
        </w:rPr>
        <w:t xml:space="preserve">Prosecuting Attorney’s Office </w:t>
      </w:r>
    </w:p>
    <w:p w14:paraId="4D9683BF" w14:textId="77777777" w:rsidR="00602965" w:rsidRPr="00792B82" w:rsidRDefault="00602965" w:rsidP="00990D4E">
      <w:pPr>
        <w:pStyle w:val="ListParagraph"/>
        <w:numPr>
          <w:ilvl w:val="0"/>
          <w:numId w:val="22"/>
        </w:numPr>
        <w:adjustRightInd w:val="0"/>
        <w:textAlignment w:val="baseline"/>
        <w:rPr>
          <w:rFonts w:cs="Arial"/>
          <w:color w:val="auto"/>
        </w:rPr>
      </w:pPr>
      <w:r w:rsidRPr="00792B82">
        <w:rPr>
          <w:rFonts w:cs="Arial"/>
          <w:color w:val="auto"/>
        </w:rPr>
        <w:t>County or City Attorney’s Office</w:t>
      </w:r>
    </w:p>
    <w:p w14:paraId="224926EE" w14:textId="77777777" w:rsidR="00602965" w:rsidRPr="00792B82" w:rsidRDefault="00602965" w:rsidP="00990D4E">
      <w:pPr>
        <w:pStyle w:val="ListParagraph"/>
        <w:numPr>
          <w:ilvl w:val="0"/>
          <w:numId w:val="22"/>
        </w:numPr>
        <w:adjustRightInd w:val="0"/>
        <w:textAlignment w:val="baseline"/>
        <w:rPr>
          <w:rFonts w:cs="Arial"/>
          <w:color w:val="auto"/>
        </w:rPr>
      </w:pPr>
      <w:r w:rsidRPr="00792B82">
        <w:rPr>
          <w:rFonts w:cs="Arial"/>
          <w:color w:val="auto"/>
        </w:rPr>
        <w:t>Local legal aid service providers and community-based organizations which focus their service provision on immigrant and refugee populations in order to identify possible immigration and new language trends [</w:t>
      </w:r>
      <w:r w:rsidRPr="00792B82">
        <w:rPr>
          <w:rFonts w:cs="Arial"/>
          <w:i/>
          <w:color w:val="auto"/>
        </w:rPr>
        <w:t>list relevant community agencies, if any]</w:t>
      </w:r>
    </w:p>
    <w:p w14:paraId="6B674B8E" w14:textId="77777777" w:rsidR="00602965" w:rsidRPr="00792B82" w:rsidRDefault="00602965" w:rsidP="00602965">
      <w:pPr>
        <w:rPr>
          <w:rFonts w:cs="Arial"/>
          <w:color w:val="auto"/>
          <w:highlight w:val="yellow"/>
        </w:rPr>
      </w:pPr>
    </w:p>
    <w:p w14:paraId="74CA7148" w14:textId="77777777" w:rsidR="00602965" w:rsidRPr="00792B82" w:rsidRDefault="00602965" w:rsidP="00602965">
      <w:pPr>
        <w:rPr>
          <w:rFonts w:cs="Arial"/>
          <w:color w:val="auto"/>
        </w:rPr>
      </w:pPr>
      <w:r w:rsidRPr="00792B82">
        <w:rPr>
          <w:rFonts w:cs="Arial"/>
          <w:color w:val="auto"/>
        </w:rPr>
        <w:t>This data will be analyzed annually to determine whether the court’s allocation of language access resources is appropriate.</w:t>
      </w:r>
    </w:p>
    <w:p w14:paraId="1568CA2D" w14:textId="77777777" w:rsidR="00602965" w:rsidRPr="00792B82" w:rsidRDefault="00602965" w:rsidP="00602965">
      <w:pPr>
        <w:rPr>
          <w:rFonts w:cs="Arial"/>
          <w:color w:val="auto"/>
        </w:rPr>
      </w:pPr>
    </w:p>
    <w:p w14:paraId="7020CCED" w14:textId="77777777" w:rsidR="00602965" w:rsidRPr="00792B82" w:rsidRDefault="00602965" w:rsidP="00602965">
      <w:pPr>
        <w:rPr>
          <w:rFonts w:cs="Arial"/>
          <w:color w:val="auto"/>
        </w:rPr>
      </w:pPr>
      <w:r w:rsidRPr="00792B82">
        <w:rPr>
          <w:rFonts w:cs="Arial"/>
          <w:color w:val="auto"/>
        </w:rPr>
        <w:t>The [</w:t>
      </w:r>
      <w:r w:rsidRPr="00792B82">
        <w:rPr>
          <w:rFonts w:cs="Arial"/>
          <w:i/>
          <w:color w:val="auto"/>
        </w:rPr>
        <w:t>name of your court</w:t>
      </w:r>
      <w:r w:rsidRPr="00792B82">
        <w:rPr>
          <w:rFonts w:cs="Arial"/>
          <w:color w:val="auto"/>
        </w:rPr>
        <w:t xml:space="preserve">] will make every effort to track requests for language access services by </w:t>
      </w:r>
      <w:r w:rsidRPr="00792B82">
        <w:rPr>
          <w:rFonts w:eastAsiaTheme="minorHAnsi" w:cs="Arial"/>
          <w:color w:val="auto"/>
        </w:rPr>
        <w:t>[</w:t>
      </w:r>
      <w:r w:rsidRPr="00792B82">
        <w:rPr>
          <w:rFonts w:eastAsiaTheme="minorHAnsi" w:cs="Arial"/>
          <w:i/>
          <w:color w:val="auto"/>
        </w:rPr>
        <w:t>check all that apply or delete those that are not relevant to your court</w:t>
      </w:r>
      <w:r w:rsidRPr="00792B82">
        <w:rPr>
          <w:rFonts w:eastAsiaTheme="minorHAnsi" w:cs="Arial"/>
          <w:color w:val="auto"/>
        </w:rPr>
        <w:t>]:</w:t>
      </w:r>
    </w:p>
    <w:p w14:paraId="3562A339" w14:textId="77777777" w:rsidR="00602965" w:rsidRPr="00792B82" w:rsidRDefault="00602965" w:rsidP="00990D4E">
      <w:pPr>
        <w:pStyle w:val="ListParagraph"/>
        <w:numPr>
          <w:ilvl w:val="0"/>
          <w:numId w:val="23"/>
        </w:numPr>
        <w:adjustRightInd w:val="0"/>
        <w:textAlignment w:val="baseline"/>
        <w:rPr>
          <w:rFonts w:cs="Arial"/>
          <w:color w:val="auto"/>
        </w:rPr>
      </w:pPr>
      <w:r w:rsidRPr="00792B82">
        <w:rPr>
          <w:rFonts w:cs="Arial"/>
          <w:color w:val="auto"/>
        </w:rPr>
        <w:t>Language preference (both spoken, written, and signed)</w:t>
      </w:r>
    </w:p>
    <w:p w14:paraId="241C96C1" w14:textId="77777777" w:rsidR="00602965" w:rsidRPr="00792B82" w:rsidRDefault="00602965" w:rsidP="00990D4E">
      <w:pPr>
        <w:pStyle w:val="ListParagraph"/>
        <w:numPr>
          <w:ilvl w:val="0"/>
          <w:numId w:val="23"/>
        </w:numPr>
        <w:adjustRightInd w:val="0"/>
        <w:textAlignment w:val="baseline"/>
        <w:rPr>
          <w:rFonts w:cs="Arial"/>
          <w:color w:val="auto"/>
        </w:rPr>
      </w:pPr>
      <w:r w:rsidRPr="00792B82">
        <w:rPr>
          <w:rFonts w:cs="Arial"/>
          <w:color w:val="auto"/>
        </w:rPr>
        <w:t>Case type (e.g. family law, criminal, housing, etc.)</w:t>
      </w:r>
    </w:p>
    <w:p w14:paraId="77D023CE" w14:textId="77777777" w:rsidR="00602965" w:rsidRPr="00792B82" w:rsidRDefault="00602965" w:rsidP="00990D4E">
      <w:pPr>
        <w:pStyle w:val="ListParagraph"/>
        <w:numPr>
          <w:ilvl w:val="0"/>
          <w:numId w:val="23"/>
        </w:numPr>
        <w:adjustRightInd w:val="0"/>
        <w:textAlignment w:val="baseline"/>
        <w:rPr>
          <w:rFonts w:cs="Arial"/>
          <w:color w:val="auto"/>
        </w:rPr>
      </w:pPr>
      <w:r w:rsidRPr="00792B82">
        <w:rPr>
          <w:rFonts w:cs="Arial"/>
          <w:color w:val="auto"/>
        </w:rPr>
        <w:t>Proceeding (e.g. trial, arraignment, initial appearance, etc.)</w:t>
      </w:r>
    </w:p>
    <w:p w14:paraId="06FA90CC" w14:textId="77777777" w:rsidR="00602965" w:rsidRPr="00792B82" w:rsidRDefault="00602965" w:rsidP="00990D4E">
      <w:pPr>
        <w:pStyle w:val="ListParagraph"/>
        <w:numPr>
          <w:ilvl w:val="0"/>
          <w:numId w:val="23"/>
        </w:numPr>
        <w:adjustRightInd w:val="0"/>
        <w:textAlignment w:val="baseline"/>
        <w:rPr>
          <w:rFonts w:cs="Arial"/>
          <w:color w:val="auto"/>
        </w:rPr>
      </w:pPr>
      <w:r w:rsidRPr="00792B82">
        <w:rPr>
          <w:rFonts w:cs="Arial"/>
          <w:color w:val="auto"/>
        </w:rPr>
        <w:t>Location of service request (e.g. court hearing, ADR, clerk’s office, etc.)</w:t>
      </w:r>
    </w:p>
    <w:p w14:paraId="5591986E" w14:textId="77777777" w:rsidR="00602965" w:rsidRPr="00792B82" w:rsidRDefault="00602965" w:rsidP="00990D4E">
      <w:pPr>
        <w:pStyle w:val="ListParagraph"/>
        <w:numPr>
          <w:ilvl w:val="0"/>
          <w:numId w:val="23"/>
        </w:numPr>
        <w:adjustRightInd w:val="0"/>
        <w:textAlignment w:val="baseline"/>
        <w:rPr>
          <w:rFonts w:cs="Arial"/>
          <w:color w:val="auto"/>
        </w:rPr>
      </w:pPr>
      <w:r w:rsidRPr="00792B82">
        <w:rPr>
          <w:rFonts w:cs="Arial"/>
          <w:color w:val="auto"/>
        </w:rPr>
        <w:t xml:space="preserve">Whether the language access service requested was granted or denied </w:t>
      </w:r>
    </w:p>
    <w:p w14:paraId="4D91A840" w14:textId="77777777" w:rsidR="00602965" w:rsidRPr="00792B82" w:rsidRDefault="00602965" w:rsidP="00990D4E">
      <w:pPr>
        <w:pStyle w:val="ListParagraph"/>
        <w:numPr>
          <w:ilvl w:val="0"/>
          <w:numId w:val="23"/>
        </w:numPr>
        <w:adjustRightInd w:val="0"/>
        <w:textAlignment w:val="baseline"/>
        <w:rPr>
          <w:rFonts w:cs="Arial"/>
          <w:color w:val="auto"/>
        </w:rPr>
      </w:pPr>
      <w:r w:rsidRPr="00792B82">
        <w:rPr>
          <w:rFonts w:cs="Arial"/>
          <w:color w:val="auto"/>
        </w:rPr>
        <w:t>Reason for denial</w:t>
      </w:r>
    </w:p>
    <w:p w14:paraId="67F0757E" w14:textId="77777777" w:rsidR="00602965" w:rsidRPr="00792B82" w:rsidRDefault="00602965" w:rsidP="00990D4E">
      <w:pPr>
        <w:pStyle w:val="ListParagraph"/>
        <w:numPr>
          <w:ilvl w:val="0"/>
          <w:numId w:val="23"/>
        </w:numPr>
        <w:adjustRightInd w:val="0"/>
        <w:textAlignment w:val="baseline"/>
        <w:rPr>
          <w:rFonts w:cs="Arial"/>
          <w:color w:val="auto"/>
        </w:rPr>
      </w:pPr>
      <w:r w:rsidRPr="00792B82">
        <w:rPr>
          <w:rFonts w:cs="Arial"/>
          <w:color w:val="auto"/>
        </w:rPr>
        <w:t>Other [</w:t>
      </w:r>
      <w:r w:rsidRPr="00792B82">
        <w:rPr>
          <w:rFonts w:cs="Arial"/>
          <w:i/>
          <w:color w:val="auto"/>
        </w:rPr>
        <w:t>describe</w:t>
      </w:r>
      <w:r w:rsidRPr="00792B82">
        <w:rPr>
          <w:rFonts w:cs="Arial"/>
          <w:color w:val="auto"/>
        </w:rPr>
        <w:t>]</w:t>
      </w:r>
    </w:p>
    <w:p w14:paraId="0ED83F3D" w14:textId="77777777" w:rsidR="00602965" w:rsidRPr="00792B82" w:rsidRDefault="00602965" w:rsidP="00602965">
      <w:pPr>
        <w:pStyle w:val="ListParagraph"/>
        <w:rPr>
          <w:rFonts w:cs="Arial"/>
          <w:color w:val="auto"/>
        </w:rPr>
      </w:pPr>
      <w:r w:rsidRPr="00792B82" w:rsidDel="00DD66DE">
        <w:rPr>
          <w:rFonts w:cs="Arial"/>
          <w:color w:val="auto"/>
        </w:rPr>
        <w:t xml:space="preserve"> </w:t>
      </w:r>
    </w:p>
    <w:p w14:paraId="18FEC02F" w14:textId="77777777" w:rsidR="00602965" w:rsidRPr="00792B82" w:rsidRDefault="00602965" w:rsidP="00602965">
      <w:pPr>
        <w:rPr>
          <w:rFonts w:cs="Arial"/>
          <w:color w:val="auto"/>
        </w:rPr>
      </w:pPr>
      <w:r w:rsidRPr="00792B82">
        <w:rPr>
          <w:rFonts w:cs="Arial"/>
          <w:color w:val="auto"/>
        </w:rPr>
        <w:t xml:space="preserve">In addition to mechanisms discussed under the identification of language needs section below, the </w:t>
      </w:r>
      <w:r w:rsidRPr="00792B82">
        <w:rPr>
          <w:rFonts w:cs="Arial"/>
          <w:b/>
          <w:i/>
          <w:color w:val="auto"/>
        </w:rPr>
        <w:t>[name of court]</w:t>
      </w:r>
      <w:r w:rsidRPr="00792B82">
        <w:rPr>
          <w:rFonts w:cs="Arial"/>
          <w:color w:val="auto"/>
        </w:rPr>
        <w:t xml:space="preserve"> will track this internal data in a case management system where available, and/or case files if case management is not automated. On a yearly basis, the court will analyze the data collected to identify whether services requested are in fact provided, assist in the allocation of language access resources, and identify gaps in the provision of services to address future needs. </w:t>
      </w:r>
    </w:p>
    <w:p w14:paraId="001F8752" w14:textId="77777777" w:rsidR="00602965" w:rsidRPr="00792B82" w:rsidRDefault="00602965" w:rsidP="00602965">
      <w:pPr>
        <w:rPr>
          <w:rFonts w:cs="Arial"/>
          <w:color w:val="auto"/>
        </w:rPr>
      </w:pPr>
    </w:p>
    <w:p w14:paraId="549709C3" w14:textId="046B7811" w:rsidR="00602965" w:rsidRPr="00792B82" w:rsidRDefault="00602965" w:rsidP="00602965">
      <w:pPr>
        <w:rPr>
          <w:rFonts w:cs="Arial"/>
          <w:color w:val="auto"/>
        </w:rPr>
      </w:pPr>
      <w:r w:rsidRPr="00792B82">
        <w:rPr>
          <w:rFonts w:cs="Arial"/>
          <w:color w:val="auto"/>
        </w:rPr>
        <w:t xml:space="preserve">The </w:t>
      </w:r>
      <w:r w:rsidRPr="00792B82">
        <w:rPr>
          <w:rFonts w:cs="Arial"/>
          <w:b/>
          <w:i/>
          <w:color w:val="auto"/>
        </w:rPr>
        <w:t xml:space="preserve">[name of your court] </w:t>
      </w:r>
      <w:r w:rsidRPr="00792B82">
        <w:rPr>
          <w:rFonts w:cs="Arial"/>
          <w:color w:val="auto"/>
        </w:rPr>
        <w:t>will send the final data compilation and analyses in the form of a biennial report to the Washington State Court Interpreter Commission to assist the</w:t>
      </w:r>
      <w:r w:rsidR="00721E79">
        <w:rPr>
          <w:rFonts w:cs="Arial"/>
          <w:color w:val="auto"/>
        </w:rPr>
        <w:t xml:space="preserve"> </w:t>
      </w:r>
      <w:r w:rsidRPr="00792B82">
        <w:rPr>
          <w:rFonts w:cs="Arial"/>
          <w:color w:val="auto"/>
        </w:rPr>
        <w:t>Commission in monitoring of the court’s Language Access Plan, identification of interpreter training and certification strategies, and other tools to assist the AOC and local courts in the provision of language access services.</w:t>
      </w:r>
    </w:p>
    <w:p w14:paraId="415E67CA" w14:textId="77777777" w:rsidR="00602965" w:rsidRPr="00792B82" w:rsidRDefault="00602965" w:rsidP="00602965">
      <w:pPr>
        <w:rPr>
          <w:rFonts w:cs="Arial"/>
          <w:color w:val="auto"/>
        </w:rPr>
      </w:pPr>
    </w:p>
    <w:p w14:paraId="5DC09276" w14:textId="77777777" w:rsidR="00602965" w:rsidRPr="00792B82" w:rsidRDefault="00602965" w:rsidP="00990D4E">
      <w:pPr>
        <w:pStyle w:val="ListParagraph"/>
        <w:numPr>
          <w:ilvl w:val="0"/>
          <w:numId w:val="4"/>
        </w:numPr>
        <w:adjustRightInd w:val="0"/>
        <w:textAlignment w:val="baseline"/>
        <w:rPr>
          <w:rFonts w:cs="Arial"/>
          <w:b/>
          <w:i/>
          <w:iCs/>
          <w:color w:val="auto"/>
        </w:rPr>
      </w:pPr>
      <w:r w:rsidRPr="00792B82">
        <w:rPr>
          <w:rFonts w:cs="Arial"/>
          <w:b/>
          <w:color w:val="auto"/>
        </w:rPr>
        <w:t xml:space="preserve">Identified Current Needs </w:t>
      </w:r>
    </w:p>
    <w:p w14:paraId="3FBFB027" w14:textId="77777777" w:rsidR="00602965" w:rsidRPr="00792B82" w:rsidRDefault="00602965" w:rsidP="00602965">
      <w:pPr>
        <w:pStyle w:val="ListParagraph"/>
        <w:rPr>
          <w:rFonts w:cs="Arial"/>
          <w:i/>
          <w:iCs/>
          <w:color w:val="auto"/>
        </w:rPr>
      </w:pPr>
      <w:r w:rsidRPr="00792B82">
        <w:rPr>
          <w:rFonts w:cs="Arial"/>
          <w:color w:val="auto"/>
        </w:rPr>
        <w:t xml:space="preserve">The most current language need identification efforts undertaken by </w:t>
      </w:r>
      <w:r w:rsidRPr="00792B82">
        <w:rPr>
          <w:rFonts w:cs="Arial"/>
          <w:b/>
          <w:i/>
          <w:color w:val="auto"/>
        </w:rPr>
        <w:t>[name of court]</w:t>
      </w:r>
      <w:r w:rsidRPr="00792B82">
        <w:rPr>
          <w:rFonts w:cs="Arial"/>
          <w:color w:val="auto"/>
        </w:rPr>
        <w:t xml:space="preserve"> shows the following </w:t>
      </w:r>
      <w:r w:rsidRPr="00792B82">
        <w:rPr>
          <w:rFonts w:cs="Arial"/>
          <w:b/>
          <w:i/>
          <w:color w:val="auto"/>
        </w:rPr>
        <w:t xml:space="preserve">[insert top five languages below] </w:t>
      </w:r>
      <w:r w:rsidRPr="00792B82">
        <w:rPr>
          <w:rFonts w:cs="Arial"/>
          <w:color w:val="auto"/>
        </w:rPr>
        <w:t xml:space="preserve">non-English languages, whether spoken or signed, that are most frequently used in our </w:t>
      </w:r>
      <w:r w:rsidRPr="00792B82">
        <w:rPr>
          <w:rFonts w:cs="Arial"/>
          <w:b/>
          <w:color w:val="auto"/>
        </w:rPr>
        <w:t>geographic area</w:t>
      </w:r>
      <w:r w:rsidRPr="00792B82">
        <w:rPr>
          <w:rFonts w:cs="Arial"/>
          <w:color w:val="auto"/>
        </w:rPr>
        <w:t xml:space="preserve">:  </w:t>
      </w:r>
    </w:p>
    <w:p w14:paraId="37D5A89A" w14:textId="77777777" w:rsidR="00602965" w:rsidRPr="00792B82" w:rsidRDefault="00602965" w:rsidP="00602965">
      <w:pPr>
        <w:rPr>
          <w:rFonts w:cs="Arial"/>
          <w:i/>
          <w:iCs/>
          <w:color w:val="auto"/>
        </w:rPr>
      </w:pPr>
    </w:p>
    <w:p w14:paraId="1AB1ED05"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w:t>
      </w:r>
    </w:p>
    <w:p w14:paraId="36DEA0D3"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w:t>
      </w:r>
    </w:p>
    <w:p w14:paraId="15CC877C"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w:t>
      </w:r>
    </w:p>
    <w:p w14:paraId="627668CD"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w:t>
      </w:r>
    </w:p>
    <w:p w14:paraId="739F689F"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w:t>
      </w:r>
    </w:p>
    <w:p w14:paraId="457D8808" w14:textId="77777777" w:rsidR="00602965" w:rsidRPr="00792B82" w:rsidRDefault="00602965" w:rsidP="00602965">
      <w:pPr>
        <w:rPr>
          <w:rFonts w:cs="Arial"/>
          <w:color w:val="auto"/>
        </w:rPr>
      </w:pPr>
    </w:p>
    <w:p w14:paraId="7BD886E0" w14:textId="77777777" w:rsidR="00602965" w:rsidRPr="00792B82" w:rsidRDefault="00602965" w:rsidP="00602965">
      <w:pPr>
        <w:pStyle w:val="ListParagraph"/>
        <w:rPr>
          <w:rFonts w:cs="Arial"/>
          <w:i/>
          <w:iCs/>
          <w:color w:val="auto"/>
        </w:rPr>
      </w:pPr>
      <w:r w:rsidRPr="00792B82">
        <w:rPr>
          <w:rFonts w:cs="Arial"/>
          <w:color w:val="auto"/>
        </w:rPr>
        <w:t xml:space="preserve">The most current language need identification efforts undertaken by </w:t>
      </w:r>
      <w:r w:rsidRPr="00792B82">
        <w:rPr>
          <w:rFonts w:cs="Arial"/>
          <w:b/>
          <w:i/>
          <w:color w:val="auto"/>
        </w:rPr>
        <w:t>[name of court]</w:t>
      </w:r>
      <w:r w:rsidRPr="00792B82">
        <w:rPr>
          <w:rFonts w:cs="Arial"/>
          <w:color w:val="auto"/>
        </w:rPr>
        <w:t xml:space="preserve"> shows the following </w:t>
      </w:r>
      <w:r w:rsidRPr="00792B82">
        <w:rPr>
          <w:rFonts w:cs="Arial"/>
          <w:b/>
          <w:color w:val="auto"/>
        </w:rPr>
        <w:t>[</w:t>
      </w:r>
      <w:r w:rsidRPr="00792B82">
        <w:rPr>
          <w:rFonts w:cs="Arial"/>
          <w:b/>
          <w:i/>
          <w:color w:val="auto"/>
        </w:rPr>
        <w:t>insert top five languages below</w:t>
      </w:r>
      <w:r w:rsidRPr="00792B82">
        <w:rPr>
          <w:rFonts w:cs="Arial"/>
          <w:b/>
          <w:color w:val="auto"/>
        </w:rPr>
        <w:t>]</w:t>
      </w:r>
      <w:r w:rsidRPr="00792B82">
        <w:rPr>
          <w:rFonts w:cs="Arial"/>
          <w:color w:val="auto"/>
        </w:rPr>
        <w:t xml:space="preserve"> foreign or sign languages that are most frequently used in our </w:t>
      </w:r>
      <w:r w:rsidRPr="00792B82">
        <w:rPr>
          <w:rFonts w:cs="Arial"/>
          <w:b/>
          <w:color w:val="auto"/>
        </w:rPr>
        <w:t>court</w:t>
      </w:r>
      <w:r w:rsidRPr="00792B82">
        <w:rPr>
          <w:rFonts w:cs="Arial"/>
          <w:color w:val="auto"/>
        </w:rPr>
        <w:t xml:space="preserve"> </w:t>
      </w:r>
      <w:r w:rsidRPr="00792B82">
        <w:rPr>
          <w:rFonts w:cs="Arial"/>
          <w:b/>
          <w:color w:val="auto"/>
        </w:rPr>
        <w:t>community</w:t>
      </w:r>
      <w:r w:rsidRPr="00792B82">
        <w:rPr>
          <w:rFonts w:cs="Arial"/>
          <w:color w:val="auto"/>
        </w:rPr>
        <w:t xml:space="preserve">:  </w:t>
      </w:r>
    </w:p>
    <w:p w14:paraId="3CBB35C3" w14:textId="77777777" w:rsidR="00602965" w:rsidRPr="00792B82" w:rsidRDefault="00602965" w:rsidP="00602965">
      <w:pPr>
        <w:rPr>
          <w:rFonts w:cs="Arial"/>
          <w:i/>
          <w:iCs/>
          <w:color w:val="auto"/>
        </w:rPr>
      </w:pPr>
    </w:p>
    <w:p w14:paraId="750A5360"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w:t>
      </w:r>
    </w:p>
    <w:p w14:paraId="282D8C67"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w:t>
      </w:r>
    </w:p>
    <w:p w14:paraId="76700F13"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w:t>
      </w:r>
    </w:p>
    <w:p w14:paraId="43FF4CEE" w14:textId="77777777" w:rsidR="00602965" w:rsidRPr="00792B82" w:rsidRDefault="00602965" w:rsidP="00990D4E">
      <w:pPr>
        <w:widowControl/>
        <w:numPr>
          <w:ilvl w:val="0"/>
          <w:numId w:val="3"/>
        </w:numPr>
        <w:ind w:firstLine="0"/>
        <w:rPr>
          <w:rFonts w:cs="Arial"/>
          <w:i/>
          <w:color w:val="auto"/>
        </w:rPr>
      </w:pPr>
      <w:r w:rsidRPr="00792B82">
        <w:rPr>
          <w:rFonts w:cs="Arial"/>
          <w:color w:val="auto"/>
        </w:rPr>
        <w:t>[</w:t>
      </w:r>
      <w:r w:rsidRPr="00792B82">
        <w:rPr>
          <w:rFonts w:cs="Arial"/>
          <w:i/>
          <w:color w:val="auto"/>
        </w:rPr>
        <w:t>language xx]</w:t>
      </w:r>
      <w:r w:rsidRPr="00792B82">
        <w:rPr>
          <w:rFonts w:cs="Arial"/>
          <w:color w:val="auto"/>
        </w:rPr>
        <w:t xml:space="preserve"> </w:t>
      </w:r>
    </w:p>
    <w:p w14:paraId="34371835" w14:textId="77777777" w:rsidR="00602965" w:rsidRPr="00792B82" w:rsidRDefault="00602965" w:rsidP="00990D4E">
      <w:pPr>
        <w:widowControl/>
        <w:numPr>
          <w:ilvl w:val="0"/>
          <w:numId w:val="3"/>
        </w:numPr>
        <w:ind w:firstLine="0"/>
        <w:rPr>
          <w:rFonts w:cs="Arial"/>
          <w:i/>
          <w:color w:val="auto"/>
        </w:rPr>
      </w:pPr>
      <w:r w:rsidRPr="00792B82">
        <w:rPr>
          <w:rFonts w:cs="Arial"/>
          <w:i/>
          <w:color w:val="auto"/>
        </w:rPr>
        <w:t>[language xx]</w:t>
      </w:r>
    </w:p>
    <w:p w14:paraId="40A8899D" w14:textId="77777777" w:rsidR="00602965" w:rsidRPr="00792B82" w:rsidRDefault="00602965" w:rsidP="00602965">
      <w:pPr>
        <w:rPr>
          <w:rFonts w:cs="Arial"/>
          <w:color w:val="auto"/>
        </w:rPr>
      </w:pPr>
    </w:p>
    <w:p w14:paraId="1CB41624" w14:textId="77777777" w:rsidR="00602965" w:rsidRPr="00792B82" w:rsidRDefault="00602965" w:rsidP="00990D4E">
      <w:pPr>
        <w:pStyle w:val="ListParagraph"/>
        <w:numPr>
          <w:ilvl w:val="0"/>
          <w:numId w:val="4"/>
        </w:numPr>
        <w:adjustRightInd w:val="0"/>
        <w:textAlignment w:val="baseline"/>
        <w:rPr>
          <w:rFonts w:cs="Arial"/>
          <w:b/>
          <w:i/>
          <w:iCs/>
          <w:color w:val="auto"/>
        </w:rPr>
      </w:pPr>
      <w:r w:rsidRPr="00792B82">
        <w:rPr>
          <w:rFonts w:cs="Arial"/>
          <w:b/>
          <w:iCs/>
          <w:color w:val="auto"/>
        </w:rPr>
        <w:t>Identified Future Needs (if any)</w:t>
      </w:r>
    </w:p>
    <w:p w14:paraId="43C22F35" w14:textId="77777777" w:rsidR="00602965" w:rsidRPr="00792B82" w:rsidRDefault="00602965" w:rsidP="00602965">
      <w:pPr>
        <w:pStyle w:val="ListParagraph"/>
        <w:rPr>
          <w:rFonts w:cs="Arial"/>
          <w:i/>
          <w:iCs/>
          <w:color w:val="auto"/>
        </w:rPr>
      </w:pPr>
      <w:r w:rsidRPr="00792B82">
        <w:rPr>
          <w:rFonts w:cs="Arial"/>
          <w:b/>
          <w:i/>
          <w:color w:val="auto"/>
        </w:rPr>
        <w:t xml:space="preserve"> [Name of court]</w:t>
      </w:r>
      <w:r w:rsidRPr="00792B82">
        <w:rPr>
          <w:rFonts w:cs="Arial"/>
          <w:color w:val="auto"/>
        </w:rPr>
        <w:t xml:space="preserve"> has identified the following emerging and/or additional languages among court users in the area for which resources will be needed in the future:  </w:t>
      </w:r>
    </w:p>
    <w:p w14:paraId="0B99CCB7" w14:textId="77777777" w:rsidR="00602965" w:rsidRPr="00792B82" w:rsidRDefault="00602965" w:rsidP="00602965">
      <w:pPr>
        <w:rPr>
          <w:rFonts w:cs="Arial"/>
          <w:i/>
          <w:iCs/>
          <w:color w:val="auto"/>
        </w:rPr>
      </w:pPr>
    </w:p>
    <w:p w14:paraId="264F2E65"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 xml:space="preserve">language xx </w:t>
      </w:r>
      <w:r w:rsidRPr="00792B82">
        <w:rPr>
          <w:rFonts w:cs="Arial"/>
          <w:color w:val="auto"/>
        </w:rPr>
        <w:t>or resource needed]</w:t>
      </w:r>
    </w:p>
    <w:p w14:paraId="46B3AF15"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 xml:space="preserve"> or resource needed]</w:t>
      </w:r>
    </w:p>
    <w:p w14:paraId="7650A306" w14:textId="77777777" w:rsidR="00602965" w:rsidRPr="00792B82" w:rsidRDefault="00602965" w:rsidP="00990D4E">
      <w:pPr>
        <w:widowControl/>
        <w:numPr>
          <w:ilvl w:val="0"/>
          <w:numId w:val="3"/>
        </w:numPr>
        <w:ind w:firstLine="0"/>
        <w:rPr>
          <w:rFonts w:cs="Arial"/>
          <w:color w:val="auto"/>
        </w:rPr>
      </w:pPr>
      <w:r w:rsidRPr="00792B82">
        <w:rPr>
          <w:rFonts w:cs="Arial"/>
          <w:color w:val="auto"/>
        </w:rPr>
        <w:t>[</w:t>
      </w:r>
      <w:r w:rsidRPr="00792B82">
        <w:rPr>
          <w:rFonts w:cs="Arial"/>
          <w:i/>
          <w:color w:val="auto"/>
        </w:rPr>
        <w:t>language xx</w:t>
      </w:r>
      <w:r w:rsidRPr="00792B82">
        <w:rPr>
          <w:rFonts w:cs="Arial"/>
          <w:color w:val="auto"/>
        </w:rPr>
        <w:t xml:space="preserve"> or resource needed]</w:t>
      </w:r>
    </w:p>
    <w:p w14:paraId="0E8B1AB0" w14:textId="77777777" w:rsidR="00602965" w:rsidRPr="00792B82" w:rsidRDefault="00602965" w:rsidP="00602965">
      <w:pPr>
        <w:widowControl/>
        <w:rPr>
          <w:rFonts w:cs="Arial"/>
          <w:b/>
          <w:bCs/>
          <w:color w:val="auto"/>
        </w:rPr>
      </w:pPr>
    </w:p>
    <w:p w14:paraId="098B8F02" w14:textId="77777777" w:rsidR="00602965" w:rsidRPr="00792B82" w:rsidRDefault="00602965" w:rsidP="00602965">
      <w:pPr>
        <w:widowControl/>
        <w:rPr>
          <w:rFonts w:cs="Arial"/>
          <w:b/>
          <w:bCs/>
          <w:color w:val="auto"/>
        </w:rPr>
      </w:pPr>
      <w:r w:rsidRPr="00792B82">
        <w:rPr>
          <w:rFonts w:cs="Arial"/>
          <w:b/>
          <w:bCs/>
          <w:color w:val="auto"/>
        </w:rPr>
        <w:t xml:space="preserve">IV.  </w:t>
      </w:r>
      <w:r w:rsidRPr="00792B82">
        <w:rPr>
          <w:rFonts w:cs="Arial"/>
          <w:b/>
          <w:bCs/>
          <w:color w:val="auto"/>
        </w:rPr>
        <w:tab/>
        <w:t xml:space="preserve">LANGUAGE ASSISTANCE IDENTIFICATION AND RESOURCES </w:t>
      </w:r>
    </w:p>
    <w:p w14:paraId="49F9F4A0" w14:textId="77777777" w:rsidR="00602965" w:rsidRPr="00792B82" w:rsidRDefault="00602965" w:rsidP="00602965">
      <w:pPr>
        <w:widowControl/>
        <w:rPr>
          <w:rFonts w:cs="Arial"/>
          <w:b/>
          <w:bCs/>
          <w:color w:val="auto"/>
        </w:rPr>
      </w:pPr>
    </w:p>
    <w:p w14:paraId="152A811C" w14:textId="77777777" w:rsidR="00602965" w:rsidRPr="00792B82" w:rsidRDefault="00602965" w:rsidP="00990D4E">
      <w:pPr>
        <w:pStyle w:val="ListParagraph"/>
        <w:widowControl/>
        <w:numPr>
          <w:ilvl w:val="0"/>
          <w:numId w:val="9"/>
        </w:numPr>
        <w:rPr>
          <w:rFonts w:cs="Arial"/>
          <w:b/>
          <w:color w:val="auto"/>
        </w:rPr>
      </w:pPr>
      <w:r w:rsidRPr="00792B82">
        <w:rPr>
          <w:rFonts w:cs="Arial"/>
          <w:b/>
          <w:color w:val="auto"/>
        </w:rPr>
        <w:t>Designated Language Access Office [</w:t>
      </w:r>
      <w:r w:rsidRPr="00792B82">
        <w:rPr>
          <w:rFonts w:cs="Arial"/>
          <w:b/>
          <w:i/>
          <w:color w:val="auto"/>
        </w:rPr>
        <w:t>or other name given by your court</w:t>
      </w:r>
      <w:r w:rsidRPr="00792B82">
        <w:rPr>
          <w:rFonts w:cs="Arial"/>
          <w:b/>
          <w:color w:val="auto"/>
        </w:rPr>
        <w:t>]</w:t>
      </w:r>
    </w:p>
    <w:p w14:paraId="1AA7C0A1" w14:textId="77777777" w:rsidR="00602965" w:rsidRPr="00792B82" w:rsidRDefault="00602965" w:rsidP="00602965">
      <w:pPr>
        <w:ind w:left="720"/>
        <w:rPr>
          <w:rFonts w:eastAsiaTheme="minorHAnsi" w:cs="Arial"/>
          <w:color w:val="auto"/>
        </w:rPr>
      </w:pPr>
      <w:r w:rsidRPr="00792B82">
        <w:rPr>
          <w:rFonts w:eastAsiaTheme="minorHAnsi" w:cs="Arial"/>
          <w:color w:val="auto"/>
        </w:rPr>
        <w:t xml:space="preserve">The </w:t>
      </w:r>
      <w:r w:rsidRPr="00792B82">
        <w:rPr>
          <w:rFonts w:eastAsiaTheme="minorHAnsi" w:cs="Arial"/>
          <w:b/>
          <w:i/>
          <w:color w:val="auto"/>
        </w:rPr>
        <w:t>[name of court]</w:t>
      </w:r>
      <w:r w:rsidRPr="00792B82">
        <w:rPr>
          <w:rFonts w:eastAsiaTheme="minorHAnsi" w:cs="Arial"/>
          <w:color w:val="auto"/>
        </w:rPr>
        <w:t xml:space="preserve"> has designated </w:t>
      </w:r>
      <w:r w:rsidRPr="00792B82">
        <w:rPr>
          <w:rFonts w:eastAsiaTheme="minorHAnsi" w:cs="Arial"/>
          <w:b/>
          <w:i/>
          <w:color w:val="auto"/>
        </w:rPr>
        <w:t>[include name of designated local Language Access Coordinator or Interpreter Coordinator]</w:t>
      </w:r>
      <w:r w:rsidRPr="00792B82">
        <w:rPr>
          <w:rFonts w:eastAsiaTheme="minorHAnsi" w:cs="Arial"/>
          <w:color w:val="auto"/>
        </w:rPr>
        <w:t xml:space="preserve"> as the person responsible for coordinating language access services and to whom requests for interpreters and other language access services may be addressed.  This designated person is available to:</w:t>
      </w:r>
    </w:p>
    <w:p w14:paraId="30958F78" w14:textId="77777777" w:rsidR="00602965" w:rsidRPr="00792B82" w:rsidRDefault="00602965" w:rsidP="00602965">
      <w:pPr>
        <w:tabs>
          <w:tab w:val="left" w:pos="820"/>
        </w:tabs>
        <w:ind w:right="-20"/>
        <w:rPr>
          <w:rFonts w:eastAsiaTheme="minorHAnsi" w:cs="Arial"/>
          <w:color w:val="auto"/>
        </w:rPr>
      </w:pPr>
    </w:p>
    <w:p w14:paraId="74ADC429" w14:textId="77777777" w:rsidR="00602965" w:rsidRPr="00792B82" w:rsidRDefault="00602965" w:rsidP="00990D4E">
      <w:pPr>
        <w:pStyle w:val="ListParagraph"/>
        <w:numPr>
          <w:ilvl w:val="0"/>
          <w:numId w:val="5"/>
        </w:numPr>
        <w:tabs>
          <w:tab w:val="left" w:pos="820"/>
        </w:tabs>
        <w:ind w:left="1080" w:right="-20"/>
        <w:rPr>
          <w:rFonts w:eastAsia="Calibri" w:cs="Arial"/>
          <w:color w:val="auto"/>
        </w:rPr>
      </w:pPr>
      <w:r w:rsidRPr="00792B82">
        <w:rPr>
          <w:rFonts w:eastAsia="Calibri" w:cs="Arial"/>
          <w:color w:val="auto"/>
        </w:rPr>
        <w:t>Develop lists of interpreters and secure interpreter services</w:t>
      </w:r>
    </w:p>
    <w:p w14:paraId="494B435E" w14:textId="77777777" w:rsidR="00602965" w:rsidRPr="00792B82" w:rsidRDefault="00602965" w:rsidP="00990D4E">
      <w:pPr>
        <w:pStyle w:val="ListParagraph"/>
        <w:numPr>
          <w:ilvl w:val="0"/>
          <w:numId w:val="5"/>
        </w:numPr>
        <w:tabs>
          <w:tab w:val="left" w:pos="820"/>
        </w:tabs>
        <w:ind w:left="1080" w:right="-20"/>
        <w:rPr>
          <w:rFonts w:eastAsia="Calibri" w:cs="Arial"/>
          <w:color w:val="auto"/>
        </w:rPr>
      </w:pPr>
      <w:r w:rsidRPr="00792B82">
        <w:rPr>
          <w:rFonts w:eastAsia="Calibri" w:cs="Arial"/>
          <w:color w:val="auto"/>
        </w:rPr>
        <w:t>Receive and track language assistance requests;</w:t>
      </w:r>
    </w:p>
    <w:p w14:paraId="67644B55" w14:textId="77777777" w:rsidR="00602965" w:rsidRPr="00792B82" w:rsidRDefault="00602965" w:rsidP="00990D4E">
      <w:pPr>
        <w:pStyle w:val="ListParagraph"/>
        <w:numPr>
          <w:ilvl w:val="0"/>
          <w:numId w:val="5"/>
        </w:numPr>
        <w:tabs>
          <w:tab w:val="left" w:pos="820"/>
        </w:tabs>
        <w:ind w:left="1080" w:right="-20"/>
        <w:rPr>
          <w:rFonts w:eastAsia="Calibri" w:cs="Arial"/>
          <w:color w:val="auto"/>
        </w:rPr>
      </w:pPr>
      <w:r w:rsidRPr="00792B82">
        <w:rPr>
          <w:rFonts w:eastAsia="Calibri" w:cs="Arial"/>
          <w:color w:val="auto"/>
        </w:rPr>
        <w:t>Address gaps in interpreter services by conducting outreach as needed;</w:t>
      </w:r>
    </w:p>
    <w:p w14:paraId="0DAAE216" w14:textId="77777777" w:rsidR="00602965" w:rsidRPr="00792B82" w:rsidRDefault="00602965" w:rsidP="00990D4E">
      <w:pPr>
        <w:pStyle w:val="ListParagraph"/>
        <w:numPr>
          <w:ilvl w:val="0"/>
          <w:numId w:val="5"/>
        </w:numPr>
        <w:tabs>
          <w:tab w:val="left" w:pos="820"/>
        </w:tabs>
        <w:ind w:left="1080" w:right="-20"/>
        <w:rPr>
          <w:rFonts w:eastAsia="Calibri" w:cs="Arial"/>
          <w:color w:val="auto"/>
        </w:rPr>
      </w:pPr>
      <w:r w:rsidRPr="00792B82">
        <w:rPr>
          <w:rFonts w:eastAsia="Calibri" w:cs="Arial"/>
          <w:color w:val="auto"/>
        </w:rPr>
        <w:t>Provide information to assi</w:t>
      </w:r>
      <w:r w:rsidRPr="00792B82">
        <w:rPr>
          <w:rFonts w:eastAsia="Calibri" w:cs="Arial"/>
          <w:color w:val="auto"/>
          <w:spacing w:val="-1"/>
        </w:rPr>
        <w:t>s</w:t>
      </w:r>
      <w:r w:rsidRPr="00792B82">
        <w:rPr>
          <w:rFonts w:eastAsia="Calibri" w:cs="Arial"/>
          <w:color w:val="auto"/>
        </w:rPr>
        <w:t>t LEP</w:t>
      </w:r>
      <w:r w:rsidRPr="00792B82">
        <w:rPr>
          <w:rFonts w:eastAsia="Calibri" w:cs="Arial"/>
          <w:color w:val="auto"/>
          <w:spacing w:val="-1"/>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2"/>
        </w:rPr>
        <w:t xml:space="preserve"> </w:t>
      </w:r>
      <w:r w:rsidRPr="00792B82">
        <w:rPr>
          <w:rFonts w:eastAsia="Calibri" w:cs="Arial"/>
          <w:color w:val="auto"/>
          <w:spacing w:val="1"/>
        </w:rPr>
        <w:t>D/HH/DB</w:t>
      </w:r>
      <w:r w:rsidRPr="00792B82">
        <w:rPr>
          <w:rFonts w:eastAsia="Calibri" w:cs="Arial"/>
          <w:color w:val="auto"/>
        </w:rPr>
        <w:t xml:space="preserve"> </w:t>
      </w:r>
      <w:r w:rsidRPr="00792B82">
        <w:rPr>
          <w:rFonts w:eastAsia="Calibri" w:cs="Arial"/>
          <w:color w:val="auto"/>
          <w:spacing w:val="-2"/>
        </w:rPr>
        <w:t>i</w:t>
      </w:r>
      <w:r w:rsidRPr="00792B82">
        <w:rPr>
          <w:rFonts w:eastAsia="Calibri" w:cs="Arial"/>
          <w:color w:val="auto"/>
          <w:spacing w:val="1"/>
        </w:rPr>
        <w:t>nd</w:t>
      </w:r>
      <w:r w:rsidRPr="00792B82">
        <w:rPr>
          <w:rFonts w:eastAsia="Calibri" w:cs="Arial"/>
          <w:color w:val="auto"/>
        </w:rPr>
        <w:t>iv</w:t>
      </w:r>
      <w:r w:rsidRPr="00792B82">
        <w:rPr>
          <w:rFonts w:eastAsia="Calibri" w:cs="Arial"/>
          <w:color w:val="auto"/>
          <w:spacing w:val="-3"/>
        </w:rPr>
        <w:t>i</w:t>
      </w:r>
      <w:r w:rsidRPr="00792B82">
        <w:rPr>
          <w:rFonts w:eastAsia="Calibri" w:cs="Arial"/>
          <w:color w:val="auto"/>
          <w:spacing w:val="1"/>
        </w:rPr>
        <w:t>du</w:t>
      </w:r>
      <w:r w:rsidRPr="00792B82">
        <w:rPr>
          <w:rFonts w:eastAsia="Calibri" w:cs="Arial"/>
          <w:color w:val="auto"/>
        </w:rPr>
        <w:t>als</w:t>
      </w:r>
      <w:r w:rsidRPr="00792B82">
        <w:rPr>
          <w:rFonts w:eastAsia="Calibri" w:cs="Arial"/>
          <w:color w:val="auto"/>
          <w:spacing w:val="-1"/>
        </w:rPr>
        <w:t xml:space="preserve"> </w:t>
      </w:r>
      <w:r w:rsidRPr="00792B82">
        <w:rPr>
          <w:rFonts w:eastAsia="Calibri" w:cs="Arial"/>
          <w:color w:val="auto"/>
          <w:spacing w:val="1"/>
        </w:rPr>
        <w:t>t</w:t>
      </w:r>
      <w:r w:rsidRPr="00792B82">
        <w:rPr>
          <w:rFonts w:eastAsia="Calibri" w:cs="Arial"/>
          <w:color w:val="auto"/>
        </w:rPr>
        <w:t xml:space="preserve">o </w:t>
      </w:r>
      <w:r w:rsidRPr="00792B82">
        <w:rPr>
          <w:rFonts w:eastAsia="Calibri" w:cs="Arial"/>
          <w:color w:val="auto"/>
          <w:spacing w:val="-3"/>
        </w:rPr>
        <w:t>s</w:t>
      </w:r>
      <w:r w:rsidRPr="00792B82">
        <w:rPr>
          <w:rFonts w:eastAsia="Calibri" w:cs="Arial"/>
          <w:color w:val="auto"/>
        </w:rPr>
        <w:t>ec</w:t>
      </w:r>
      <w:r w:rsidRPr="00792B82">
        <w:rPr>
          <w:rFonts w:eastAsia="Calibri" w:cs="Arial"/>
          <w:color w:val="auto"/>
          <w:spacing w:val="1"/>
        </w:rPr>
        <w:t>u</w:t>
      </w:r>
      <w:r w:rsidRPr="00792B82">
        <w:rPr>
          <w:rFonts w:eastAsia="Calibri" w:cs="Arial"/>
          <w:color w:val="auto"/>
        </w:rPr>
        <w:t>re</w:t>
      </w:r>
      <w:r w:rsidRPr="00792B82">
        <w:rPr>
          <w:rFonts w:eastAsia="Calibri" w:cs="Arial"/>
          <w:color w:val="auto"/>
          <w:spacing w:val="-6"/>
        </w:rPr>
        <w:t xml:space="preserve"> </w:t>
      </w:r>
      <w:r w:rsidRPr="00792B82">
        <w:rPr>
          <w:rFonts w:eastAsia="Calibri" w:cs="Arial"/>
          <w:color w:val="auto"/>
          <w:spacing w:val="-2"/>
        </w:rPr>
        <w:t>l</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w:t>
      </w:r>
      <w:r w:rsidRPr="00792B82">
        <w:rPr>
          <w:rFonts w:eastAsia="Calibri" w:cs="Arial"/>
          <w:color w:val="auto"/>
          <w:spacing w:val="-2"/>
        </w:rPr>
        <w:t>g</w:t>
      </w:r>
      <w:r w:rsidRPr="00792B82">
        <w:rPr>
          <w:rFonts w:eastAsia="Calibri" w:cs="Arial"/>
          <w:color w:val="auto"/>
        </w:rPr>
        <w:t xml:space="preserve">e </w:t>
      </w:r>
      <w:r w:rsidRPr="00792B82">
        <w:rPr>
          <w:rFonts w:eastAsia="Calibri" w:cs="Arial"/>
          <w:color w:val="auto"/>
          <w:spacing w:val="-2"/>
        </w:rPr>
        <w:t>a</w:t>
      </w:r>
      <w:r w:rsidRPr="00792B82">
        <w:rPr>
          <w:rFonts w:eastAsia="Calibri" w:cs="Arial"/>
          <w:color w:val="auto"/>
          <w:spacing w:val="-1"/>
        </w:rPr>
        <w:t>cc</w:t>
      </w:r>
      <w:r w:rsidRPr="00792B82">
        <w:rPr>
          <w:rFonts w:eastAsia="Calibri" w:cs="Arial"/>
          <w:color w:val="auto"/>
        </w:rPr>
        <w:t>ess</w:t>
      </w:r>
      <w:r w:rsidRPr="00792B82">
        <w:rPr>
          <w:rFonts w:eastAsia="Calibri" w:cs="Arial"/>
          <w:color w:val="auto"/>
          <w:spacing w:val="-4"/>
        </w:rPr>
        <w:t xml:space="preserve"> </w:t>
      </w:r>
      <w:r w:rsidRPr="00792B82">
        <w:rPr>
          <w:rFonts w:eastAsia="Calibri" w:cs="Arial"/>
          <w:color w:val="auto"/>
        </w:rPr>
        <w:t xml:space="preserve">services; </w:t>
      </w:r>
    </w:p>
    <w:p w14:paraId="6FB0102D" w14:textId="77777777" w:rsidR="00602965" w:rsidRPr="00792B82" w:rsidRDefault="00602965" w:rsidP="00990D4E">
      <w:pPr>
        <w:pStyle w:val="ListParagraph"/>
        <w:numPr>
          <w:ilvl w:val="0"/>
          <w:numId w:val="5"/>
        </w:numPr>
        <w:tabs>
          <w:tab w:val="left" w:pos="820"/>
        </w:tabs>
        <w:ind w:left="1080" w:right="-20"/>
        <w:rPr>
          <w:rFonts w:eastAsia="Calibri" w:cs="Arial"/>
          <w:color w:val="auto"/>
        </w:rPr>
      </w:pPr>
      <w:r w:rsidRPr="00792B82">
        <w:rPr>
          <w:rFonts w:eastAsia="Calibri" w:cs="Arial"/>
          <w:color w:val="auto"/>
        </w:rPr>
        <w:t>Assi</w:t>
      </w:r>
      <w:r w:rsidRPr="00792B82">
        <w:rPr>
          <w:rFonts w:eastAsia="Calibri" w:cs="Arial"/>
          <w:color w:val="auto"/>
          <w:spacing w:val="-1"/>
        </w:rPr>
        <w:t>s</w:t>
      </w:r>
      <w:r w:rsidRPr="00792B82">
        <w:rPr>
          <w:rFonts w:eastAsia="Calibri" w:cs="Arial"/>
          <w:color w:val="auto"/>
        </w:rPr>
        <w:t>t or provide referrals to a</w:t>
      </w:r>
      <w:r w:rsidRPr="00792B82">
        <w:rPr>
          <w:rFonts w:eastAsia="Calibri" w:cs="Arial"/>
          <w:color w:val="auto"/>
          <w:spacing w:val="-1"/>
        </w:rPr>
        <w:t>t</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1"/>
        </w:rPr>
        <w:t>r</w:t>
      </w:r>
      <w:r w:rsidRPr="00792B82">
        <w:rPr>
          <w:rFonts w:eastAsia="Calibri" w:cs="Arial"/>
          <w:color w:val="auto"/>
          <w:spacing w:val="1"/>
        </w:rPr>
        <w:t>n</w:t>
      </w:r>
      <w:r w:rsidRPr="00792B82">
        <w:rPr>
          <w:rFonts w:eastAsia="Calibri" w:cs="Arial"/>
          <w:color w:val="auto"/>
        </w:rPr>
        <w:t>eys,</w:t>
      </w:r>
      <w:r w:rsidRPr="00792B82">
        <w:rPr>
          <w:rFonts w:eastAsia="Calibri" w:cs="Arial"/>
          <w:color w:val="auto"/>
          <w:spacing w:val="-9"/>
        </w:rPr>
        <w:t xml:space="preserve"> </w:t>
      </w:r>
      <w:r w:rsidRPr="00792B82">
        <w:rPr>
          <w:rFonts w:eastAsia="Calibri" w:cs="Arial"/>
          <w:color w:val="auto"/>
          <w:spacing w:val="-2"/>
        </w:rPr>
        <w:t>j</w:t>
      </w:r>
      <w:r w:rsidRPr="00792B82">
        <w:rPr>
          <w:rFonts w:eastAsia="Calibri" w:cs="Arial"/>
          <w:color w:val="auto"/>
          <w:spacing w:val="1"/>
        </w:rPr>
        <w:t>u</w:t>
      </w:r>
      <w:r w:rsidRPr="00792B82">
        <w:rPr>
          <w:rFonts w:eastAsia="Calibri" w:cs="Arial"/>
          <w:color w:val="auto"/>
        </w:rPr>
        <w:t>s</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spacing w:val="1"/>
        </w:rPr>
        <w:t>p</w:t>
      </w:r>
      <w:r w:rsidRPr="00792B82">
        <w:rPr>
          <w:rFonts w:eastAsia="Calibri" w:cs="Arial"/>
          <w:color w:val="auto"/>
        </w:rPr>
        <w:t>ar</w:t>
      </w:r>
      <w:r w:rsidRPr="00792B82">
        <w:rPr>
          <w:rFonts w:eastAsia="Calibri" w:cs="Arial"/>
          <w:color w:val="auto"/>
          <w:spacing w:val="-1"/>
        </w:rPr>
        <w:t>t</w:t>
      </w:r>
      <w:r w:rsidRPr="00792B82">
        <w:rPr>
          <w:rFonts w:eastAsia="Calibri" w:cs="Arial"/>
          <w:color w:val="auto"/>
          <w:spacing w:val="1"/>
        </w:rPr>
        <w:t>n</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6"/>
        </w:rPr>
        <w:t xml:space="preserve"> </w:t>
      </w:r>
      <w:r w:rsidRPr="00792B82">
        <w:rPr>
          <w:rFonts w:eastAsia="Calibri" w:cs="Arial"/>
          <w:color w:val="auto"/>
          <w:spacing w:val="-1"/>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spacing w:val="-2"/>
        </w:rPr>
        <w:t>o</w:t>
      </w:r>
      <w:r w:rsidRPr="00792B82">
        <w:rPr>
          <w:rFonts w:eastAsia="Calibri" w:cs="Arial"/>
          <w:color w:val="auto"/>
          <w:spacing w:val="1"/>
        </w:rPr>
        <w:t>th</w:t>
      </w:r>
      <w:r w:rsidRPr="00792B82">
        <w:rPr>
          <w:rFonts w:eastAsia="Calibri" w:cs="Arial"/>
          <w:color w:val="auto"/>
        </w:rPr>
        <w:t>er</w:t>
      </w:r>
      <w:r w:rsidRPr="00792B82">
        <w:rPr>
          <w:rFonts w:eastAsia="Calibri" w:cs="Arial"/>
          <w:color w:val="auto"/>
          <w:spacing w:val="-4"/>
        </w:rPr>
        <w:t xml:space="preserve"> </w:t>
      </w:r>
      <w:r w:rsidRPr="00792B82">
        <w:rPr>
          <w:rFonts w:eastAsia="Calibri" w:cs="Arial"/>
          <w:color w:val="auto"/>
        </w:rPr>
        <w:t>r</w:t>
      </w:r>
      <w:r w:rsidRPr="00792B82">
        <w:rPr>
          <w:rFonts w:eastAsia="Calibri" w:cs="Arial"/>
          <w:color w:val="auto"/>
          <w:spacing w:val="1"/>
        </w:rPr>
        <w:t>e</w:t>
      </w:r>
      <w:r w:rsidRPr="00792B82">
        <w:rPr>
          <w:rFonts w:eastAsia="Calibri" w:cs="Arial"/>
          <w:color w:val="auto"/>
        </w:rPr>
        <w:t>le</w:t>
      </w:r>
      <w:r w:rsidRPr="00792B82">
        <w:rPr>
          <w:rFonts w:eastAsia="Calibri" w:cs="Arial"/>
          <w:color w:val="auto"/>
          <w:spacing w:val="-2"/>
        </w:rPr>
        <w:t>v</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t</w:t>
      </w:r>
      <w:r w:rsidRPr="00792B82">
        <w:rPr>
          <w:rFonts w:eastAsia="Calibri" w:cs="Arial"/>
          <w:color w:val="auto"/>
          <w:spacing w:val="-6"/>
        </w:rPr>
        <w:t xml:space="preserve"> </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2"/>
        </w:rPr>
        <w:t>o</w:t>
      </w:r>
      <w:r w:rsidRPr="00792B82">
        <w:rPr>
          <w:rFonts w:eastAsia="Calibri" w:cs="Arial"/>
          <w:color w:val="auto"/>
          <w:spacing w:val="1"/>
        </w:rPr>
        <w:t>n</w:t>
      </w:r>
      <w:r w:rsidRPr="00792B82">
        <w:rPr>
          <w:rFonts w:eastAsia="Calibri" w:cs="Arial"/>
          <w:color w:val="auto"/>
        </w:rPr>
        <w:t>s</w:t>
      </w:r>
      <w:r w:rsidRPr="00792B82">
        <w:rPr>
          <w:rFonts w:eastAsia="Calibri" w:cs="Arial"/>
          <w:color w:val="auto"/>
          <w:spacing w:val="-4"/>
        </w:rPr>
        <w:t xml:space="preserve"> </w:t>
      </w:r>
      <w:r w:rsidRPr="00792B82">
        <w:rPr>
          <w:rFonts w:eastAsia="Calibri" w:cs="Arial"/>
          <w:color w:val="auto"/>
          <w:spacing w:val="1"/>
        </w:rPr>
        <w:t>t</w:t>
      </w:r>
      <w:r w:rsidRPr="00792B82">
        <w:rPr>
          <w:rFonts w:eastAsia="Calibri" w:cs="Arial"/>
          <w:color w:val="auto"/>
        </w:rPr>
        <w:t>o se</w:t>
      </w:r>
      <w:r w:rsidRPr="00792B82">
        <w:rPr>
          <w:rFonts w:eastAsia="Calibri" w:cs="Arial"/>
          <w:color w:val="auto"/>
          <w:spacing w:val="-3"/>
        </w:rPr>
        <w:t>c</w:t>
      </w:r>
      <w:r w:rsidRPr="00792B82">
        <w:rPr>
          <w:rFonts w:eastAsia="Calibri" w:cs="Arial"/>
          <w:color w:val="auto"/>
          <w:spacing w:val="1"/>
        </w:rPr>
        <w:t>u</w:t>
      </w:r>
      <w:r w:rsidRPr="00792B82">
        <w:rPr>
          <w:rFonts w:eastAsia="Calibri" w:cs="Arial"/>
          <w:color w:val="auto"/>
        </w:rPr>
        <w:t>re</w:t>
      </w:r>
      <w:r w:rsidRPr="00792B82">
        <w:rPr>
          <w:rFonts w:eastAsia="Calibri" w:cs="Arial"/>
          <w:color w:val="auto"/>
          <w:spacing w:val="-4"/>
        </w:rPr>
        <w:t xml:space="preserve"> </w:t>
      </w:r>
      <w:r w:rsidRPr="00792B82">
        <w:rPr>
          <w:rFonts w:eastAsia="Calibri" w:cs="Arial"/>
          <w:color w:val="auto"/>
        </w:rPr>
        <w:t>la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4"/>
        </w:rPr>
        <w:t xml:space="preserve"> </w:t>
      </w:r>
      <w:r w:rsidRPr="00792B82">
        <w:rPr>
          <w:rFonts w:eastAsia="Calibri" w:cs="Arial"/>
          <w:color w:val="auto"/>
        </w:rPr>
        <w:t>ac</w:t>
      </w:r>
      <w:r w:rsidRPr="00792B82">
        <w:rPr>
          <w:rFonts w:eastAsia="Calibri" w:cs="Arial"/>
          <w:color w:val="auto"/>
          <w:spacing w:val="-1"/>
        </w:rPr>
        <w:t>c</w:t>
      </w:r>
      <w:r w:rsidRPr="00792B82">
        <w:rPr>
          <w:rFonts w:eastAsia="Calibri" w:cs="Arial"/>
          <w:color w:val="auto"/>
        </w:rPr>
        <w:t>ess</w:t>
      </w:r>
      <w:r w:rsidRPr="00792B82">
        <w:rPr>
          <w:rFonts w:eastAsia="Calibri" w:cs="Arial"/>
          <w:color w:val="auto"/>
          <w:spacing w:val="-5"/>
        </w:rPr>
        <w:t xml:space="preserve"> </w:t>
      </w:r>
      <w:r w:rsidRPr="00792B82">
        <w:rPr>
          <w:rFonts w:eastAsia="Calibri" w:cs="Arial"/>
          <w:color w:val="auto"/>
        </w:rPr>
        <w:t>services</w:t>
      </w:r>
      <w:r w:rsidRPr="00792B82">
        <w:rPr>
          <w:rFonts w:eastAsia="Calibri" w:cs="Arial"/>
          <w:color w:val="auto"/>
          <w:spacing w:val="-9"/>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th</w:t>
      </w:r>
      <w:r w:rsidRPr="00792B82">
        <w:rPr>
          <w:rFonts w:eastAsia="Calibri" w:cs="Arial"/>
          <w:color w:val="auto"/>
          <w:spacing w:val="-2"/>
        </w:rPr>
        <w:t>e</w:t>
      </w:r>
      <w:r w:rsidRPr="00792B82">
        <w:rPr>
          <w:rFonts w:eastAsia="Calibri" w:cs="Arial"/>
          <w:color w:val="auto"/>
        </w:rPr>
        <w:t>ir</w:t>
      </w:r>
      <w:r w:rsidRPr="00792B82">
        <w:rPr>
          <w:rFonts w:eastAsia="Calibri" w:cs="Arial"/>
          <w:color w:val="auto"/>
          <w:spacing w:val="-1"/>
        </w:rPr>
        <w:t xml:space="preserve"> c</w:t>
      </w:r>
      <w:r w:rsidRPr="00792B82">
        <w:rPr>
          <w:rFonts w:eastAsia="Calibri" w:cs="Arial"/>
          <w:color w:val="auto"/>
        </w:rPr>
        <w:t>li</w:t>
      </w:r>
      <w:r w:rsidRPr="00792B82">
        <w:rPr>
          <w:rFonts w:eastAsia="Calibri" w:cs="Arial"/>
          <w:color w:val="auto"/>
          <w:spacing w:val="-2"/>
        </w:rPr>
        <w:t>e</w:t>
      </w:r>
      <w:r w:rsidRPr="00792B82">
        <w:rPr>
          <w:rFonts w:eastAsia="Calibri" w:cs="Arial"/>
          <w:color w:val="auto"/>
          <w:spacing w:val="1"/>
        </w:rPr>
        <w:t>nt</w:t>
      </w:r>
      <w:r w:rsidRPr="00792B82">
        <w:rPr>
          <w:rFonts w:eastAsia="Calibri" w:cs="Arial"/>
          <w:color w:val="auto"/>
        </w:rPr>
        <w:t>s</w:t>
      </w:r>
      <w:r w:rsidRPr="00792B82">
        <w:rPr>
          <w:rFonts w:eastAsia="Calibri" w:cs="Arial"/>
          <w:color w:val="auto"/>
          <w:spacing w:val="-2"/>
        </w:rPr>
        <w:t xml:space="preserve"> 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c</w:t>
      </w:r>
      <w:r w:rsidRPr="00792B82">
        <w:rPr>
          <w:rFonts w:eastAsia="Calibri" w:cs="Arial"/>
          <w:color w:val="auto"/>
        </w:rPr>
        <w:t>o</w:t>
      </w:r>
      <w:r w:rsidRPr="00792B82">
        <w:rPr>
          <w:rFonts w:eastAsia="Calibri" w:cs="Arial"/>
          <w:color w:val="auto"/>
          <w:spacing w:val="2"/>
        </w:rPr>
        <w:t>n</w:t>
      </w:r>
      <w:r w:rsidRPr="00792B82">
        <w:rPr>
          <w:rFonts w:eastAsia="Calibri" w:cs="Arial"/>
          <w:color w:val="auto"/>
          <w:spacing w:val="-3"/>
        </w:rPr>
        <w:t>s</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t</w:t>
      </w:r>
      <w:r w:rsidRPr="00792B82">
        <w:rPr>
          <w:rFonts w:eastAsia="Calibri" w:cs="Arial"/>
          <w:color w:val="auto"/>
          <w:spacing w:val="1"/>
        </w:rPr>
        <w:t>u</w:t>
      </w:r>
      <w:r w:rsidRPr="00792B82">
        <w:rPr>
          <w:rFonts w:eastAsia="Calibri" w:cs="Arial"/>
          <w:color w:val="auto"/>
        </w:rPr>
        <w:t>e</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 xml:space="preserve">s; </w:t>
      </w:r>
    </w:p>
    <w:p w14:paraId="5069724D" w14:textId="77777777" w:rsidR="00602965" w:rsidRPr="00792B82" w:rsidRDefault="00602965" w:rsidP="00990D4E">
      <w:pPr>
        <w:pStyle w:val="ListParagraph"/>
        <w:numPr>
          <w:ilvl w:val="0"/>
          <w:numId w:val="5"/>
        </w:numPr>
        <w:tabs>
          <w:tab w:val="left" w:pos="820"/>
        </w:tabs>
        <w:ind w:left="1080" w:right="-20"/>
        <w:rPr>
          <w:rFonts w:eastAsia="Calibri" w:cs="Arial"/>
          <w:color w:val="auto"/>
        </w:rPr>
      </w:pPr>
      <w:r w:rsidRPr="00792B82">
        <w:rPr>
          <w:rFonts w:eastAsia="Calibri" w:cs="Arial"/>
          <w:color w:val="auto"/>
        </w:rPr>
        <w:t>Assi</w:t>
      </w:r>
      <w:r w:rsidRPr="00792B82">
        <w:rPr>
          <w:rFonts w:eastAsia="Calibri" w:cs="Arial"/>
          <w:color w:val="auto"/>
          <w:spacing w:val="-1"/>
        </w:rPr>
        <w:t>s</w:t>
      </w:r>
      <w:r w:rsidRPr="00792B82">
        <w:rPr>
          <w:rFonts w:eastAsia="Calibri" w:cs="Arial"/>
          <w:color w:val="auto"/>
        </w:rPr>
        <w:t xml:space="preserve">t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spacing w:val="-1"/>
        </w:rPr>
        <w:t>r</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spacing w:val="-3"/>
        </w:rPr>
        <w:t>s</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f</w:t>
      </w:r>
      <w:r w:rsidRPr="00792B82">
        <w:rPr>
          <w:rFonts w:eastAsia="Calibri" w:cs="Arial"/>
          <w:color w:val="auto"/>
        </w:rPr>
        <w:t>f</w:t>
      </w:r>
      <w:r w:rsidRPr="00792B82">
        <w:rPr>
          <w:rFonts w:eastAsia="Calibri" w:cs="Arial"/>
          <w:color w:val="auto"/>
          <w:spacing w:val="1"/>
        </w:rPr>
        <w:t xml:space="preserve"> </w:t>
      </w:r>
      <w:r w:rsidRPr="00792B82">
        <w:rPr>
          <w:rFonts w:eastAsia="Calibri" w:cs="Arial"/>
          <w:color w:val="auto"/>
          <w:spacing w:val="-2"/>
        </w:rPr>
        <w:t xml:space="preserve">with </w:t>
      </w:r>
      <w:r w:rsidRPr="00792B82">
        <w:rPr>
          <w:rFonts w:eastAsia="Calibri" w:cs="Arial"/>
          <w:color w:val="auto"/>
        </w:rPr>
        <w:t>securing</w:t>
      </w:r>
      <w:r w:rsidRPr="00792B82">
        <w:rPr>
          <w:rFonts w:eastAsia="Calibri" w:cs="Arial"/>
          <w:color w:val="auto"/>
          <w:spacing w:val="-7"/>
        </w:rPr>
        <w:t xml:space="preserve"> </w:t>
      </w:r>
      <w:r w:rsidRPr="00792B82">
        <w:rPr>
          <w:rFonts w:eastAsia="Calibri" w:cs="Arial"/>
          <w:color w:val="auto"/>
        </w:rPr>
        <w:t>l</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2"/>
        </w:rPr>
        <w:t xml:space="preserve"> </w:t>
      </w:r>
      <w:r w:rsidRPr="00792B82">
        <w:rPr>
          <w:rFonts w:eastAsia="Calibri" w:cs="Arial"/>
          <w:color w:val="auto"/>
        </w:rPr>
        <w:t>ac</w:t>
      </w:r>
      <w:r w:rsidRPr="00792B82">
        <w:rPr>
          <w:rFonts w:eastAsia="Calibri" w:cs="Arial"/>
          <w:color w:val="auto"/>
          <w:spacing w:val="-1"/>
        </w:rPr>
        <w:t>c</w:t>
      </w:r>
      <w:r w:rsidRPr="00792B82">
        <w:rPr>
          <w:rFonts w:eastAsia="Calibri" w:cs="Arial"/>
          <w:color w:val="auto"/>
        </w:rPr>
        <w:t xml:space="preserve">ess services; and </w:t>
      </w:r>
    </w:p>
    <w:p w14:paraId="7852D9CC" w14:textId="77777777" w:rsidR="00602965" w:rsidRPr="00792B82" w:rsidRDefault="00602965" w:rsidP="00990D4E">
      <w:pPr>
        <w:pStyle w:val="ListParagraph"/>
        <w:numPr>
          <w:ilvl w:val="0"/>
          <w:numId w:val="5"/>
        </w:numPr>
        <w:tabs>
          <w:tab w:val="left" w:pos="820"/>
        </w:tabs>
        <w:ind w:left="1080" w:right="-20"/>
        <w:rPr>
          <w:rFonts w:eastAsia="Calibri" w:cs="Arial"/>
          <w:color w:val="auto"/>
        </w:rPr>
      </w:pPr>
      <w:r w:rsidRPr="00792B82">
        <w:rPr>
          <w:rFonts w:eastAsia="Calibri" w:cs="Arial"/>
          <w:color w:val="auto"/>
        </w:rPr>
        <w:t>A</w:t>
      </w:r>
      <w:r w:rsidRPr="00792B82">
        <w:rPr>
          <w:rFonts w:eastAsia="Calibri" w:cs="Arial"/>
          <w:color w:val="auto"/>
          <w:spacing w:val="1"/>
        </w:rPr>
        <w:t>n</w:t>
      </w:r>
      <w:r w:rsidRPr="00792B82">
        <w:rPr>
          <w:rFonts w:eastAsia="Calibri" w:cs="Arial"/>
          <w:color w:val="auto"/>
        </w:rPr>
        <w:t>s</w:t>
      </w:r>
      <w:r w:rsidRPr="00792B82">
        <w:rPr>
          <w:rFonts w:eastAsia="Calibri" w:cs="Arial"/>
          <w:color w:val="auto"/>
          <w:spacing w:val="-1"/>
        </w:rPr>
        <w:t>w</w:t>
      </w:r>
      <w:r w:rsidRPr="00792B82">
        <w:rPr>
          <w:rFonts w:eastAsia="Calibri" w:cs="Arial"/>
          <w:color w:val="auto"/>
        </w:rPr>
        <w:t>er</w:t>
      </w:r>
      <w:r w:rsidRPr="00792B82">
        <w:rPr>
          <w:rFonts w:eastAsia="Calibri" w:cs="Arial"/>
          <w:color w:val="auto"/>
          <w:spacing w:val="-5"/>
        </w:rPr>
        <w:t xml:space="preserve"> </w:t>
      </w:r>
      <w:r w:rsidRPr="00792B82">
        <w:rPr>
          <w:rFonts w:eastAsia="Calibri" w:cs="Arial"/>
          <w:color w:val="auto"/>
          <w:spacing w:val="-1"/>
        </w:rPr>
        <w:t>q</w:t>
      </w:r>
      <w:r w:rsidRPr="00792B82">
        <w:rPr>
          <w:rFonts w:eastAsia="Calibri" w:cs="Arial"/>
          <w:color w:val="auto"/>
          <w:spacing w:val="1"/>
        </w:rPr>
        <w:t>u</w:t>
      </w:r>
      <w:r w:rsidRPr="00792B82">
        <w:rPr>
          <w:rFonts w:eastAsia="Calibri" w:cs="Arial"/>
          <w:color w:val="auto"/>
        </w:rPr>
        <w:t>es</w:t>
      </w:r>
      <w:r w:rsidRPr="00792B82">
        <w:rPr>
          <w:rFonts w:eastAsia="Calibri" w:cs="Arial"/>
          <w:color w:val="auto"/>
          <w:spacing w:val="1"/>
        </w:rPr>
        <w:t>t</w:t>
      </w:r>
      <w:r w:rsidRPr="00792B82">
        <w:rPr>
          <w:rFonts w:eastAsia="Calibri" w:cs="Arial"/>
          <w:color w:val="auto"/>
          <w:spacing w:val="-2"/>
        </w:rPr>
        <w:t>i</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s</w:t>
      </w:r>
      <w:r w:rsidRPr="00792B82">
        <w:rPr>
          <w:rFonts w:eastAsia="Calibri" w:cs="Arial"/>
          <w:color w:val="auto"/>
          <w:spacing w:val="-5"/>
        </w:rPr>
        <w:t xml:space="preserve"> </w:t>
      </w:r>
      <w:r w:rsidRPr="00792B82">
        <w:rPr>
          <w:rFonts w:eastAsia="Calibri" w:cs="Arial"/>
          <w:color w:val="auto"/>
          <w:spacing w:val="1"/>
        </w:rPr>
        <w:t>f</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m</w:t>
      </w:r>
      <w:r w:rsidRPr="00792B82">
        <w:rPr>
          <w:rFonts w:eastAsia="Calibri" w:cs="Arial"/>
          <w:color w:val="auto"/>
          <w:spacing w:val="-3"/>
        </w:rPr>
        <w:t xml:space="preserve"> </w:t>
      </w:r>
      <w:r w:rsidRPr="00792B82">
        <w:rPr>
          <w:rFonts w:eastAsia="Calibri" w:cs="Arial"/>
          <w:color w:val="auto"/>
          <w:spacing w:val="-2"/>
        </w:rPr>
        <w:t>L</w:t>
      </w:r>
      <w:r w:rsidRPr="00792B82">
        <w:rPr>
          <w:rFonts w:eastAsia="Calibri" w:cs="Arial"/>
          <w:color w:val="auto"/>
        </w:rPr>
        <w:t>EP a</w:t>
      </w:r>
      <w:r w:rsidRPr="00792B82">
        <w:rPr>
          <w:rFonts w:eastAsia="Calibri" w:cs="Arial"/>
          <w:color w:val="auto"/>
          <w:spacing w:val="-1"/>
        </w:rPr>
        <w:t>n</w:t>
      </w:r>
      <w:r w:rsidRPr="00792B82">
        <w:rPr>
          <w:rFonts w:eastAsia="Calibri" w:cs="Arial"/>
          <w:color w:val="auto"/>
        </w:rPr>
        <w:t xml:space="preserve">d </w:t>
      </w:r>
      <w:r w:rsidRPr="00792B82">
        <w:rPr>
          <w:rFonts w:eastAsia="Calibri" w:cs="Arial"/>
          <w:color w:val="auto"/>
          <w:spacing w:val="1"/>
        </w:rPr>
        <w:t xml:space="preserve">D/HH/DB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d</w:t>
      </w:r>
      <w:r w:rsidRPr="00792B82">
        <w:rPr>
          <w:rFonts w:eastAsia="Calibri" w:cs="Arial"/>
          <w:color w:val="auto"/>
        </w:rPr>
        <w:t>ivi</w:t>
      </w:r>
      <w:r w:rsidRPr="00792B82">
        <w:rPr>
          <w:rFonts w:eastAsia="Calibri" w:cs="Arial"/>
          <w:color w:val="auto"/>
          <w:spacing w:val="1"/>
        </w:rPr>
        <w:t>du</w:t>
      </w:r>
      <w:r w:rsidRPr="00792B82">
        <w:rPr>
          <w:rFonts w:eastAsia="Calibri" w:cs="Arial"/>
          <w:color w:val="auto"/>
        </w:rPr>
        <w:t>al</w:t>
      </w:r>
      <w:r w:rsidRPr="00792B82">
        <w:rPr>
          <w:rFonts w:eastAsia="Calibri" w:cs="Arial"/>
          <w:color w:val="auto"/>
          <w:spacing w:val="1"/>
        </w:rPr>
        <w:t>s</w:t>
      </w:r>
      <w:r w:rsidRPr="00792B82">
        <w:rPr>
          <w:rFonts w:eastAsia="Calibri" w:cs="Arial"/>
          <w:color w:val="auto"/>
        </w:rPr>
        <w:t>,</w:t>
      </w:r>
      <w:r w:rsidRPr="00792B82">
        <w:rPr>
          <w:rFonts w:eastAsia="Calibri" w:cs="Arial"/>
          <w:color w:val="auto"/>
          <w:spacing w:val="-5"/>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p</w:t>
      </w:r>
      <w:r w:rsidRPr="00792B82">
        <w:rPr>
          <w:rFonts w:eastAsia="Calibri" w:cs="Arial"/>
          <w:color w:val="auto"/>
          <w:spacing w:val="1"/>
        </w:rPr>
        <w:t>ub</w:t>
      </w:r>
      <w:r w:rsidRPr="00792B82">
        <w:rPr>
          <w:rFonts w:eastAsia="Calibri" w:cs="Arial"/>
          <w:color w:val="auto"/>
        </w:rPr>
        <w:t>lic</w:t>
      </w:r>
      <w:r w:rsidRPr="00792B82">
        <w:rPr>
          <w:rFonts w:eastAsia="Calibri" w:cs="Arial"/>
          <w:color w:val="auto"/>
          <w:spacing w:val="-2"/>
        </w:rPr>
        <w:t xml:space="preserve"> </w:t>
      </w:r>
      <w:r w:rsidRPr="00792B82">
        <w:rPr>
          <w:rFonts w:eastAsia="Calibri" w:cs="Arial"/>
          <w:color w:val="auto"/>
        </w:rPr>
        <w:t>at</w:t>
      </w:r>
      <w:r w:rsidRPr="00792B82">
        <w:rPr>
          <w:rFonts w:eastAsia="Calibri" w:cs="Arial"/>
          <w:color w:val="auto"/>
          <w:spacing w:val="-2"/>
        </w:rPr>
        <w:t xml:space="preserve"> </w:t>
      </w:r>
      <w:r w:rsidRPr="00792B82">
        <w:rPr>
          <w:rFonts w:eastAsia="Calibri" w:cs="Arial"/>
          <w:color w:val="auto"/>
        </w:rPr>
        <w:t>larg</w:t>
      </w:r>
      <w:r w:rsidRPr="00792B82">
        <w:rPr>
          <w:rFonts w:eastAsia="Calibri" w:cs="Arial"/>
          <w:color w:val="auto"/>
          <w:spacing w:val="1"/>
        </w:rPr>
        <w:t>e</w:t>
      </w:r>
      <w:r w:rsidRPr="00792B82">
        <w:rPr>
          <w:rFonts w:eastAsia="Calibri" w:cs="Arial"/>
          <w:color w:val="auto"/>
        </w:rPr>
        <w:t>,</w:t>
      </w:r>
      <w:r w:rsidRPr="00792B82">
        <w:rPr>
          <w:rFonts w:eastAsia="Calibri" w:cs="Arial"/>
          <w:color w:val="auto"/>
          <w:spacing w:val="-4"/>
        </w:rPr>
        <w:t xml:space="preserve"> </w:t>
      </w:r>
      <w:r w:rsidRPr="00792B82">
        <w:rPr>
          <w:rFonts w:eastAsia="Calibri" w:cs="Arial"/>
          <w:color w:val="auto"/>
          <w:spacing w:val="-2"/>
        </w:rPr>
        <w:t>r</w:t>
      </w:r>
      <w:r w:rsidRPr="00792B82">
        <w:rPr>
          <w:rFonts w:eastAsia="Calibri" w:cs="Arial"/>
          <w:color w:val="auto"/>
        </w:rPr>
        <w:t>egar</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2"/>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rPr>
        <w:t>r</w:t>
      </w:r>
      <w:r w:rsidRPr="00792B82">
        <w:rPr>
          <w:rFonts w:eastAsia="Calibri" w:cs="Arial"/>
          <w:color w:val="auto"/>
          <w:spacing w:val="1"/>
        </w:rPr>
        <w:t>t</w:t>
      </w:r>
      <w:r w:rsidRPr="00792B82">
        <w:rPr>
          <w:rFonts w:eastAsia="Calibri" w:cs="Arial"/>
          <w:color w:val="auto"/>
        </w:rPr>
        <w:t>’s availa</w:t>
      </w:r>
      <w:r w:rsidRPr="00792B82">
        <w:rPr>
          <w:rFonts w:eastAsia="Calibri" w:cs="Arial"/>
          <w:color w:val="auto"/>
          <w:spacing w:val="1"/>
        </w:rPr>
        <w:t>b</w:t>
      </w:r>
      <w:r w:rsidRPr="00792B82">
        <w:rPr>
          <w:rFonts w:eastAsia="Calibri" w:cs="Arial"/>
          <w:color w:val="auto"/>
        </w:rPr>
        <w:t>le</w:t>
      </w:r>
      <w:r w:rsidRPr="00792B82">
        <w:rPr>
          <w:rFonts w:eastAsia="Calibri" w:cs="Arial"/>
          <w:color w:val="auto"/>
          <w:spacing w:val="1"/>
        </w:rPr>
        <w:t xml:space="preserve"> </w:t>
      </w:r>
      <w:r w:rsidRPr="00792B82">
        <w:rPr>
          <w:rFonts w:eastAsia="Calibri" w:cs="Arial"/>
          <w:color w:val="auto"/>
        </w:rPr>
        <w:t>l</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w:t>
      </w:r>
      <w:r w:rsidRPr="00792B82">
        <w:rPr>
          <w:rFonts w:eastAsia="Calibri" w:cs="Arial"/>
          <w:color w:val="auto"/>
          <w:spacing w:val="-2"/>
        </w:rPr>
        <w:t>g</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rPr>
        <w:t>ac</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2"/>
        </w:rPr>
        <w:t>s</w:t>
      </w:r>
      <w:r w:rsidRPr="00792B82">
        <w:rPr>
          <w:rFonts w:eastAsia="Calibri" w:cs="Arial"/>
          <w:color w:val="auto"/>
        </w:rPr>
        <w:t>s</w:t>
      </w:r>
      <w:r w:rsidRPr="00792B82">
        <w:rPr>
          <w:rFonts w:eastAsia="Calibri" w:cs="Arial"/>
          <w:color w:val="auto"/>
          <w:spacing w:val="-5"/>
        </w:rPr>
        <w:t xml:space="preserve"> </w:t>
      </w:r>
      <w:r w:rsidRPr="00792B82">
        <w:rPr>
          <w:rFonts w:eastAsia="Calibri" w:cs="Arial"/>
          <w:color w:val="auto"/>
        </w:rPr>
        <w:t>services, including the court’s language access resources such as translated materials, interpreter roster, language identification cards, and other resources identified in this Plan.</w:t>
      </w:r>
    </w:p>
    <w:p w14:paraId="1D7A618B" w14:textId="77777777" w:rsidR="00602965" w:rsidRPr="00792B82" w:rsidRDefault="00602965" w:rsidP="00602965">
      <w:pPr>
        <w:rPr>
          <w:rFonts w:cs="Arial"/>
          <w:color w:val="auto"/>
        </w:rPr>
      </w:pPr>
    </w:p>
    <w:p w14:paraId="7AFCE3D7" w14:textId="77777777" w:rsidR="00602965" w:rsidRPr="00792B82" w:rsidRDefault="00602965" w:rsidP="00602965">
      <w:pPr>
        <w:ind w:left="720"/>
        <w:rPr>
          <w:rFonts w:cs="Arial"/>
          <w:color w:val="auto"/>
        </w:rPr>
      </w:pPr>
      <w:r w:rsidRPr="00792B82">
        <w:rPr>
          <w:rFonts w:cs="Arial"/>
          <w:color w:val="auto"/>
        </w:rPr>
        <w:t>LEP and D/HH/DB individuals, attorneys, justice partners, government agencies, and any other entities in need of language access services for court programs or activities or to acquire such services or information for themselves or their clients, may contact:</w:t>
      </w:r>
    </w:p>
    <w:p w14:paraId="52BDA0D9" w14:textId="77777777" w:rsidR="00602965" w:rsidRPr="00792B82" w:rsidRDefault="00602965" w:rsidP="00602965">
      <w:pPr>
        <w:ind w:left="720"/>
        <w:rPr>
          <w:rFonts w:cs="Arial"/>
          <w:color w:val="auto"/>
        </w:rPr>
      </w:pPr>
    </w:p>
    <w:p w14:paraId="4FD0747B" w14:textId="77777777" w:rsidR="00602965" w:rsidRPr="00792B82" w:rsidRDefault="00602965" w:rsidP="00602965">
      <w:pPr>
        <w:ind w:left="720"/>
        <w:rPr>
          <w:rFonts w:cs="Arial"/>
          <w:i/>
          <w:color w:val="auto"/>
          <w:sz w:val="22"/>
          <w:szCs w:val="22"/>
        </w:rPr>
      </w:pPr>
      <w:r w:rsidRPr="00792B82">
        <w:rPr>
          <w:rFonts w:cs="Arial"/>
          <w:i/>
          <w:color w:val="auto"/>
          <w:sz w:val="22"/>
          <w:szCs w:val="22"/>
        </w:rPr>
        <w:t xml:space="preserve">[Name of person/office designated] </w:t>
      </w:r>
    </w:p>
    <w:p w14:paraId="0B116FC0" w14:textId="77777777" w:rsidR="00602965" w:rsidRPr="00792B82" w:rsidRDefault="00602965" w:rsidP="00602965">
      <w:pPr>
        <w:ind w:left="720"/>
        <w:rPr>
          <w:rFonts w:cs="Arial"/>
          <w:i/>
          <w:color w:val="auto"/>
          <w:sz w:val="22"/>
          <w:szCs w:val="22"/>
        </w:rPr>
      </w:pPr>
      <w:r w:rsidRPr="00792B82">
        <w:rPr>
          <w:rFonts w:cs="Arial"/>
          <w:i/>
          <w:color w:val="auto"/>
          <w:sz w:val="22"/>
          <w:szCs w:val="22"/>
        </w:rPr>
        <w:t>[Address]</w:t>
      </w:r>
    </w:p>
    <w:p w14:paraId="36F8BCCB" w14:textId="77777777" w:rsidR="00602965" w:rsidRPr="00792B82" w:rsidRDefault="00602965" w:rsidP="00602965">
      <w:pPr>
        <w:ind w:left="720"/>
        <w:rPr>
          <w:rFonts w:cs="Arial"/>
          <w:i/>
          <w:color w:val="auto"/>
          <w:sz w:val="22"/>
          <w:szCs w:val="22"/>
        </w:rPr>
      </w:pPr>
      <w:r w:rsidRPr="00792B82">
        <w:rPr>
          <w:rFonts w:cs="Arial"/>
          <w:i/>
          <w:color w:val="auto"/>
          <w:sz w:val="22"/>
          <w:szCs w:val="22"/>
        </w:rPr>
        <w:t xml:space="preserve">[Phone number] </w:t>
      </w:r>
    </w:p>
    <w:p w14:paraId="7F6F7961" w14:textId="77777777" w:rsidR="00602965" w:rsidRPr="00792B82" w:rsidRDefault="00602965" w:rsidP="00602965">
      <w:pPr>
        <w:ind w:left="720"/>
        <w:rPr>
          <w:rFonts w:cs="Arial"/>
          <w:color w:val="auto"/>
        </w:rPr>
      </w:pPr>
      <w:r w:rsidRPr="00792B82">
        <w:rPr>
          <w:rFonts w:cs="Arial"/>
          <w:i/>
          <w:color w:val="auto"/>
          <w:sz w:val="22"/>
          <w:szCs w:val="22"/>
        </w:rPr>
        <w:t>[Fax/Email]</w:t>
      </w:r>
    </w:p>
    <w:p w14:paraId="729082EF" w14:textId="77777777" w:rsidR="00602965" w:rsidRPr="00792B82" w:rsidRDefault="00602965" w:rsidP="00602965">
      <w:pPr>
        <w:rPr>
          <w:rFonts w:eastAsiaTheme="minorHAnsi" w:cs="Arial"/>
          <w:color w:val="auto"/>
        </w:rPr>
      </w:pPr>
    </w:p>
    <w:p w14:paraId="2CFBFF0A" w14:textId="77777777" w:rsidR="00602965" w:rsidRPr="00792B82" w:rsidRDefault="00602965" w:rsidP="00990D4E">
      <w:pPr>
        <w:pStyle w:val="ListParagraph"/>
        <w:numPr>
          <w:ilvl w:val="0"/>
          <w:numId w:val="9"/>
        </w:numPr>
        <w:adjustRightInd w:val="0"/>
        <w:textAlignment w:val="baseline"/>
        <w:rPr>
          <w:rFonts w:eastAsiaTheme="minorHAnsi" w:cs="Arial"/>
          <w:b/>
          <w:color w:val="auto"/>
        </w:rPr>
      </w:pPr>
      <w:r w:rsidRPr="00792B82">
        <w:rPr>
          <w:rFonts w:eastAsiaTheme="minorHAnsi" w:cs="Arial"/>
          <w:b/>
          <w:color w:val="auto"/>
        </w:rPr>
        <w:t xml:space="preserve">Identification of Language Access Needs and Notice of Availability </w:t>
      </w:r>
    </w:p>
    <w:p w14:paraId="5A73F1FB" w14:textId="77777777" w:rsidR="00602965" w:rsidRPr="00792B82" w:rsidRDefault="00602965" w:rsidP="00602965">
      <w:pPr>
        <w:pStyle w:val="ListParagraph"/>
        <w:rPr>
          <w:rFonts w:cs="Arial"/>
          <w:color w:val="auto"/>
        </w:rPr>
      </w:pPr>
    </w:p>
    <w:p w14:paraId="2D1711BC" w14:textId="77777777" w:rsidR="00602965" w:rsidRPr="00792B82" w:rsidRDefault="00602965" w:rsidP="00602965">
      <w:pPr>
        <w:pStyle w:val="ListParagraph"/>
        <w:rPr>
          <w:rFonts w:eastAsiaTheme="minorHAnsi" w:cs="Arial"/>
          <w:color w:val="auto"/>
        </w:rPr>
      </w:pPr>
      <w:r w:rsidRPr="00792B82">
        <w:rPr>
          <w:rFonts w:eastAsiaTheme="minorHAnsi" w:cs="Arial"/>
          <w:color w:val="auto"/>
        </w:rPr>
        <w:t xml:space="preserve">LEP and </w:t>
      </w:r>
      <w:r w:rsidRPr="00792B82">
        <w:rPr>
          <w:rFonts w:cs="Arial"/>
          <w:color w:val="auto"/>
        </w:rPr>
        <w:t>D/HH/DB</w:t>
      </w:r>
      <w:r w:rsidRPr="00792B82">
        <w:rPr>
          <w:rFonts w:eastAsiaTheme="minorHAnsi" w:cs="Arial"/>
          <w:color w:val="auto"/>
        </w:rPr>
        <w:t xml:space="preserve">, individuals may come in contact with court personnel via the phone, TTY / TDD, in-person, or through other means.  In addition, there are various points of contact within </w:t>
      </w:r>
      <w:r w:rsidRPr="00792B82">
        <w:rPr>
          <w:rFonts w:eastAsiaTheme="minorHAnsi" w:cs="Arial"/>
          <w:b/>
          <w:i/>
          <w:color w:val="auto"/>
        </w:rPr>
        <w:t>[name court here]</w:t>
      </w:r>
      <w:r w:rsidRPr="00792B82">
        <w:rPr>
          <w:rFonts w:eastAsiaTheme="minorHAnsi" w:cs="Arial"/>
          <w:color w:val="auto"/>
        </w:rPr>
        <w:t xml:space="preserve"> where LEP individuals or persons who are D/HH/DB will be in contact with court staff. Sometimes people who need language access services, including translated documents, will not request these services because they do not realize that such services are available at no charge, or because they do not recognize the level of English-language proficiency or communication ability needed to effectively participate in the court program, court proceeding, or court services.  The first step in providing language access services is to enable LEP individuals or persons who are D/HH/DB to properly identify their language needs.</w:t>
      </w:r>
    </w:p>
    <w:p w14:paraId="6910342F" w14:textId="77777777" w:rsidR="00602965" w:rsidRPr="00792B82" w:rsidRDefault="00602965" w:rsidP="00602965">
      <w:pPr>
        <w:pStyle w:val="ListParagraph"/>
        <w:rPr>
          <w:rFonts w:eastAsiaTheme="minorHAnsi" w:cs="Arial"/>
          <w:color w:val="auto"/>
        </w:rPr>
      </w:pPr>
    </w:p>
    <w:p w14:paraId="2DAED594" w14:textId="77777777" w:rsidR="00602965" w:rsidRPr="00792B82" w:rsidRDefault="00602965" w:rsidP="00602965">
      <w:pPr>
        <w:pStyle w:val="ListParagraph"/>
        <w:rPr>
          <w:rFonts w:cs="Arial"/>
          <w:color w:val="auto"/>
        </w:rPr>
      </w:pPr>
      <w:r w:rsidRPr="00792B82">
        <w:rPr>
          <w:rFonts w:cs="Arial"/>
          <w:color w:val="auto"/>
        </w:rPr>
        <w:t xml:space="preserve">As a first step towards ensuring that LEP and D/HH/DB individuals are able to properly identify their language needs and to request language access and assistance services, </w:t>
      </w:r>
      <w:r w:rsidRPr="00792B82">
        <w:rPr>
          <w:rFonts w:cs="Arial"/>
          <w:b/>
          <w:i/>
          <w:color w:val="auto"/>
        </w:rPr>
        <w:t xml:space="preserve">[name of court] </w:t>
      </w:r>
      <w:r w:rsidRPr="00792B82">
        <w:rPr>
          <w:rFonts w:cs="Arial"/>
          <w:color w:val="auto"/>
        </w:rPr>
        <w:t xml:space="preserve">has a legal obligation to provide accessible notice to the public of an individual’s right to spoken and sign language interpreter services and to be provided vital documents in translated form whenever necessary to access court proceedings and court-managed programs. </w:t>
      </w:r>
    </w:p>
    <w:p w14:paraId="274454D3" w14:textId="77777777" w:rsidR="00602965" w:rsidRPr="00792B82" w:rsidRDefault="00602965" w:rsidP="00602965">
      <w:pPr>
        <w:rPr>
          <w:rFonts w:cs="Arial"/>
          <w:color w:val="auto"/>
        </w:rPr>
      </w:pPr>
    </w:p>
    <w:p w14:paraId="0376F620" w14:textId="77777777" w:rsidR="00602965" w:rsidRPr="00792B82" w:rsidRDefault="00602965" w:rsidP="00990D4E">
      <w:pPr>
        <w:pStyle w:val="ListParagraph"/>
        <w:numPr>
          <w:ilvl w:val="0"/>
          <w:numId w:val="10"/>
        </w:numPr>
        <w:adjustRightInd w:val="0"/>
        <w:textAlignment w:val="baseline"/>
        <w:rPr>
          <w:rFonts w:eastAsiaTheme="minorHAnsi" w:cs="Arial"/>
          <w:b/>
          <w:color w:val="auto"/>
        </w:rPr>
      </w:pPr>
      <w:r w:rsidRPr="00792B82">
        <w:rPr>
          <w:rFonts w:cs="Arial"/>
          <w:b/>
          <w:color w:val="auto"/>
        </w:rPr>
        <w:t>Identifying Language Needs at Points of Access</w:t>
      </w:r>
    </w:p>
    <w:p w14:paraId="05CCEA71" w14:textId="77777777" w:rsidR="00602965" w:rsidRPr="00792B82" w:rsidRDefault="00602965" w:rsidP="00602965">
      <w:pPr>
        <w:ind w:left="1080"/>
        <w:rPr>
          <w:rFonts w:eastAsiaTheme="minorHAnsi" w:cs="Arial"/>
          <w:color w:val="auto"/>
        </w:rPr>
      </w:pPr>
      <w:r w:rsidRPr="00792B82">
        <w:rPr>
          <w:rFonts w:cs="Arial"/>
          <w:b/>
          <w:i/>
          <w:color w:val="auto"/>
        </w:rPr>
        <w:t>[Name of court]</w:t>
      </w:r>
      <w:r w:rsidRPr="00792B82">
        <w:rPr>
          <w:rFonts w:eastAsiaTheme="minorHAnsi" w:cs="Arial"/>
          <w:color w:val="auto"/>
        </w:rPr>
        <w:t xml:space="preserve"> will identify language access needs at all points of contact with the court, such as the following [</w:t>
      </w:r>
      <w:r w:rsidRPr="00792B82">
        <w:rPr>
          <w:rFonts w:eastAsiaTheme="minorHAnsi" w:cs="Arial"/>
          <w:i/>
          <w:color w:val="auto"/>
        </w:rPr>
        <w:t>Check all that apply or delete those that are not relevant to your court</w:t>
      </w:r>
      <w:r w:rsidRPr="00792B82">
        <w:rPr>
          <w:rFonts w:eastAsiaTheme="minorHAnsi" w:cs="Arial"/>
          <w:color w:val="auto"/>
        </w:rPr>
        <w:t>]:`</w:t>
      </w:r>
    </w:p>
    <w:p w14:paraId="214AA919" w14:textId="77777777" w:rsidR="00602965" w:rsidRPr="00792B82" w:rsidRDefault="00602965" w:rsidP="00990D4E">
      <w:pPr>
        <w:pStyle w:val="ListParagraph"/>
        <w:numPr>
          <w:ilvl w:val="0"/>
          <w:numId w:val="6"/>
        </w:numPr>
        <w:adjustRightInd w:val="0"/>
        <w:ind w:left="1080" w:hanging="90"/>
        <w:textAlignment w:val="baseline"/>
        <w:rPr>
          <w:rFonts w:cs="Arial"/>
          <w:color w:val="auto"/>
        </w:rPr>
      </w:pPr>
      <w:r w:rsidRPr="00792B82">
        <w:rPr>
          <w:rFonts w:cs="Arial"/>
          <w:color w:val="auto"/>
        </w:rPr>
        <w:t>Telephone calls to court staff.</w:t>
      </w:r>
    </w:p>
    <w:p w14:paraId="4845F8D3" w14:textId="77777777" w:rsidR="00602965" w:rsidRPr="00792B82" w:rsidRDefault="00602965" w:rsidP="00990D4E">
      <w:pPr>
        <w:pStyle w:val="ListParagraph"/>
        <w:numPr>
          <w:ilvl w:val="2"/>
          <w:numId w:val="6"/>
        </w:numPr>
        <w:adjustRightInd w:val="0"/>
        <w:ind w:hanging="90"/>
        <w:textAlignment w:val="baseline"/>
        <w:rPr>
          <w:rFonts w:cs="Arial"/>
          <w:color w:val="auto"/>
        </w:rPr>
      </w:pPr>
      <w:r w:rsidRPr="00792B82">
        <w:rPr>
          <w:rFonts w:cs="Arial"/>
          <w:color w:val="auto"/>
        </w:rPr>
        <w:t>[</w:t>
      </w:r>
      <w:r w:rsidRPr="00792B82">
        <w:rPr>
          <w:rFonts w:cs="Arial"/>
          <w:i/>
          <w:color w:val="auto"/>
        </w:rPr>
        <w:t>insert court phone numbers</w:t>
      </w:r>
      <w:r w:rsidRPr="00792B82">
        <w:rPr>
          <w:rFonts w:cs="Arial"/>
          <w:color w:val="auto"/>
        </w:rPr>
        <w:t>]</w:t>
      </w:r>
    </w:p>
    <w:p w14:paraId="3F67A133" w14:textId="77777777" w:rsidR="00602965" w:rsidRPr="00792B82" w:rsidRDefault="00602965" w:rsidP="00990D4E">
      <w:pPr>
        <w:pStyle w:val="ListParagraph"/>
        <w:numPr>
          <w:ilvl w:val="0"/>
          <w:numId w:val="6"/>
        </w:numPr>
        <w:adjustRightInd w:val="0"/>
        <w:ind w:left="1080" w:hanging="90"/>
        <w:textAlignment w:val="baseline"/>
        <w:rPr>
          <w:rFonts w:cs="Arial"/>
          <w:color w:val="auto"/>
        </w:rPr>
      </w:pPr>
      <w:r w:rsidRPr="00792B82">
        <w:rPr>
          <w:rFonts w:cs="Arial"/>
          <w:color w:val="auto"/>
        </w:rPr>
        <w:t>Security screening at court house entrances at the following courthouses:</w:t>
      </w:r>
    </w:p>
    <w:p w14:paraId="05A0069C" w14:textId="77777777" w:rsidR="00602965" w:rsidRPr="00792B82" w:rsidRDefault="00602965" w:rsidP="00990D4E">
      <w:pPr>
        <w:pStyle w:val="ListParagraph"/>
        <w:numPr>
          <w:ilvl w:val="2"/>
          <w:numId w:val="6"/>
        </w:numPr>
        <w:adjustRightInd w:val="0"/>
        <w:ind w:hanging="90"/>
        <w:textAlignment w:val="baseline"/>
        <w:rPr>
          <w:rFonts w:cs="Arial"/>
          <w:color w:val="auto"/>
        </w:rPr>
      </w:pPr>
      <w:r w:rsidRPr="00792B82">
        <w:rPr>
          <w:rFonts w:cs="Arial"/>
          <w:color w:val="auto"/>
        </w:rPr>
        <w:t>[</w:t>
      </w:r>
      <w:r w:rsidRPr="00792B82">
        <w:rPr>
          <w:rFonts w:cs="Arial"/>
          <w:i/>
          <w:color w:val="auto"/>
        </w:rPr>
        <w:t>insert court locations where screening exists</w:t>
      </w:r>
      <w:r w:rsidRPr="00792B82">
        <w:rPr>
          <w:rFonts w:cs="Arial"/>
          <w:color w:val="auto"/>
        </w:rPr>
        <w:t>]</w:t>
      </w:r>
    </w:p>
    <w:p w14:paraId="672A436B" w14:textId="77777777" w:rsidR="00602965" w:rsidRPr="00792B82" w:rsidRDefault="00602965" w:rsidP="00990D4E">
      <w:pPr>
        <w:pStyle w:val="ListParagraph"/>
        <w:numPr>
          <w:ilvl w:val="0"/>
          <w:numId w:val="6"/>
        </w:numPr>
        <w:adjustRightInd w:val="0"/>
        <w:ind w:left="1080" w:hanging="90"/>
        <w:textAlignment w:val="baseline"/>
        <w:rPr>
          <w:rFonts w:cs="Arial"/>
          <w:color w:val="auto"/>
        </w:rPr>
      </w:pPr>
      <w:r w:rsidRPr="00792B82">
        <w:rPr>
          <w:rFonts w:cs="Arial"/>
          <w:color w:val="auto"/>
        </w:rPr>
        <w:t>Clerks’ Offices at the following locations:</w:t>
      </w:r>
    </w:p>
    <w:p w14:paraId="5B695B47" w14:textId="77777777" w:rsidR="00602965" w:rsidRPr="00792B82" w:rsidRDefault="00602965" w:rsidP="00990D4E">
      <w:pPr>
        <w:pStyle w:val="ListParagraph"/>
        <w:numPr>
          <w:ilvl w:val="2"/>
          <w:numId w:val="6"/>
        </w:numPr>
        <w:adjustRightInd w:val="0"/>
        <w:ind w:hanging="90"/>
        <w:textAlignment w:val="baseline"/>
        <w:rPr>
          <w:rFonts w:cs="Arial"/>
          <w:color w:val="auto"/>
        </w:rPr>
      </w:pPr>
      <w:r w:rsidRPr="00792B82">
        <w:rPr>
          <w:rFonts w:cs="Arial"/>
          <w:color w:val="auto"/>
        </w:rPr>
        <w:t>[</w:t>
      </w:r>
      <w:r w:rsidRPr="00792B82">
        <w:rPr>
          <w:rFonts w:cs="Arial"/>
          <w:i/>
          <w:color w:val="auto"/>
        </w:rPr>
        <w:t>insert court locations</w:t>
      </w:r>
      <w:r w:rsidRPr="00792B82">
        <w:rPr>
          <w:rFonts w:cs="Arial"/>
          <w:color w:val="auto"/>
        </w:rPr>
        <w:t>]</w:t>
      </w:r>
    </w:p>
    <w:p w14:paraId="73DF92D9" w14:textId="77777777" w:rsidR="00602965" w:rsidRPr="00792B82" w:rsidRDefault="00602965" w:rsidP="00990D4E">
      <w:pPr>
        <w:pStyle w:val="ListParagraph"/>
        <w:numPr>
          <w:ilvl w:val="0"/>
          <w:numId w:val="7"/>
        </w:numPr>
        <w:adjustRightInd w:val="0"/>
        <w:ind w:left="1080" w:hanging="90"/>
        <w:textAlignment w:val="baseline"/>
        <w:rPr>
          <w:rFonts w:cs="Arial"/>
          <w:color w:val="auto"/>
        </w:rPr>
      </w:pPr>
      <w:r w:rsidRPr="00792B82">
        <w:rPr>
          <w:rFonts w:cs="Arial"/>
          <w:color w:val="auto"/>
        </w:rPr>
        <w:t xml:space="preserve">Jury Offices at: </w:t>
      </w:r>
    </w:p>
    <w:p w14:paraId="631189CA" w14:textId="77777777" w:rsidR="00602965" w:rsidRPr="00792B82" w:rsidRDefault="00602965" w:rsidP="00990D4E">
      <w:pPr>
        <w:pStyle w:val="ListParagraph"/>
        <w:numPr>
          <w:ilvl w:val="2"/>
          <w:numId w:val="7"/>
        </w:numPr>
        <w:adjustRightInd w:val="0"/>
        <w:ind w:hanging="90"/>
        <w:textAlignment w:val="baseline"/>
        <w:rPr>
          <w:rFonts w:cs="Arial"/>
          <w:color w:val="auto"/>
        </w:rPr>
      </w:pPr>
      <w:r w:rsidRPr="00792B82">
        <w:rPr>
          <w:rFonts w:cs="Arial"/>
          <w:color w:val="auto"/>
        </w:rPr>
        <w:t>[</w:t>
      </w:r>
      <w:r w:rsidRPr="00792B82">
        <w:rPr>
          <w:rFonts w:cs="Arial"/>
          <w:i/>
          <w:color w:val="auto"/>
        </w:rPr>
        <w:t>insert court locations</w:t>
      </w:r>
      <w:r w:rsidRPr="00792B82">
        <w:rPr>
          <w:rFonts w:cs="Arial"/>
          <w:color w:val="auto"/>
        </w:rPr>
        <w:t>]</w:t>
      </w:r>
    </w:p>
    <w:p w14:paraId="32DFE712" w14:textId="77777777" w:rsidR="00602965" w:rsidRPr="00792B82" w:rsidRDefault="00602965" w:rsidP="00990D4E">
      <w:pPr>
        <w:pStyle w:val="ListParagraph"/>
        <w:numPr>
          <w:ilvl w:val="0"/>
          <w:numId w:val="7"/>
        </w:numPr>
        <w:adjustRightInd w:val="0"/>
        <w:ind w:left="1080" w:hanging="90"/>
        <w:textAlignment w:val="baseline"/>
        <w:rPr>
          <w:rFonts w:cs="Arial"/>
          <w:color w:val="auto"/>
        </w:rPr>
      </w:pPr>
      <w:r w:rsidRPr="00792B82">
        <w:rPr>
          <w:rFonts w:cs="Arial"/>
          <w:color w:val="auto"/>
        </w:rPr>
        <w:t xml:space="preserve">Court Records Office at: </w:t>
      </w:r>
    </w:p>
    <w:p w14:paraId="52B06B77" w14:textId="77777777" w:rsidR="00602965" w:rsidRPr="00792B82" w:rsidRDefault="00602965" w:rsidP="00990D4E">
      <w:pPr>
        <w:pStyle w:val="ListParagraph"/>
        <w:numPr>
          <w:ilvl w:val="2"/>
          <w:numId w:val="7"/>
        </w:numPr>
        <w:adjustRightInd w:val="0"/>
        <w:ind w:hanging="90"/>
        <w:textAlignment w:val="baseline"/>
        <w:rPr>
          <w:rFonts w:cs="Arial"/>
          <w:color w:val="auto"/>
        </w:rPr>
      </w:pPr>
      <w:r w:rsidRPr="00792B82">
        <w:rPr>
          <w:rFonts w:cs="Arial"/>
          <w:color w:val="auto"/>
        </w:rPr>
        <w:t>[</w:t>
      </w:r>
      <w:r w:rsidRPr="00792B82">
        <w:rPr>
          <w:rFonts w:cs="Arial"/>
          <w:i/>
          <w:color w:val="auto"/>
        </w:rPr>
        <w:t>insert court locations</w:t>
      </w:r>
      <w:r w:rsidRPr="00792B82">
        <w:rPr>
          <w:rFonts w:cs="Arial"/>
          <w:color w:val="auto"/>
        </w:rPr>
        <w:t>]</w:t>
      </w:r>
    </w:p>
    <w:p w14:paraId="55178A79" w14:textId="77777777" w:rsidR="00602965" w:rsidRPr="00792B82" w:rsidRDefault="00602965" w:rsidP="00990D4E">
      <w:pPr>
        <w:pStyle w:val="ListParagraph"/>
        <w:numPr>
          <w:ilvl w:val="0"/>
          <w:numId w:val="7"/>
        </w:numPr>
        <w:adjustRightInd w:val="0"/>
        <w:ind w:left="1080" w:hanging="90"/>
        <w:textAlignment w:val="baseline"/>
        <w:rPr>
          <w:rFonts w:cs="Arial"/>
          <w:color w:val="auto"/>
        </w:rPr>
      </w:pPr>
      <w:r w:rsidRPr="00792B82">
        <w:rPr>
          <w:rFonts w:cs="Arial"/>
          <w:color w:val="auto"/>
        </w:rPr>
        <w:t xml:space="preserve">Cashier Offices at: </w:t>
      </w:r>
    </w:p>
    <w:p w14:paraId="0328206C" w14:textId="77777777" w:rsidR="00602965" w:rsidRPr="00792B82" w:rsidRDefault="00602965" w:rsidP="00990D4E">
      <w:pPr>
        <w:pStyle w:val="ListParagraph"/>
        <w:numPr>
          <w:ilvl w:val="2"/>
          <w:numId w:val="7"/>
        </w:numPr>
        <w:adjustRightInd w:val="0"/>
        <w:ind w:hanging="90"/>
        <w:textAlignment w:val="baseline"/>
        <w:rPr>
          <w:rFonts w:cs="Arial"/>
          <w:color w:val="auto"/>
        </w:rPr>
      </w:pPr>
      <w:r w:rsidRPr="00792B82">
        <w:rPr>
          <w:rFonts w:cs="Arial"/>
          <w:color w:val="auto"/>
        </w:rPr>
        <w:t>[</w:t>
      </w:r>
      <w:r w:rsidRPr="00792B82">
        <w:rPr>
          <w:rFonts w:cs="Arial"/>
          <w:i/>
          <w:color w:val="auto"/>
        </w:rPr>
        <w:t>insert court locations</w:t>
      </w:r>
      <w:r w:rsidRPr="00792B82">
        <w:rPr>
          <w:rFonts w:cs="Arial"/>
          <w:color w:val="auto"/>
        </w:rPr>
        <w:t>]</w:t>
      </w:r>
    </w:p>
    <w:p w14:paraId="35708841" w14:textId="77777777" w:rsidR="00602965" w:rsidRPr="00792B82" w:rsidRDefault="00602965" w:rsidP="00990D4E">
      <w:pPr>
        <w:pStyle w:val="ListParagraph"/>
        <w:numPr>
          <w:ilvl w:val="0"/>
          <w:numId w:val="7"/>
        </w:numPr>
        <w:adjustRightInd w:val="0"/>
        <w:ind w:left="1080" w:hanging="90"/>
        <w:textAlignment w:val="baseline"/>
        <w:rPr>
          <w:rFonts w:cs="Arial"/>
          <w:color w:val="auto"/>
        </w:rPr>
      </w:pPr>
      <w:r w:rsidRPr="00792B82">
        <w:rPr>
          <w:rFonts w:cs="Arial"/>
          <w:color w:val="auto"/>
        </w:rPr>
        <w:t xml:space="preserve">Small Claims or Alternative Dispute Resolution Services at: </w:t>
      </w:r>
    </w:p>
    <w:p w14:paraId="39280839" w14:textId="77777777" w:rsidR="00602965" w:rsidRPr="00792B82" w:rsidRDefault="00602965" w:rsidP="00990D4E">
      <w:pPr>
        <w:pStyle w:val="ListParagraph"/>
        <w:numPr>
          <w:ilvl w:val="2"/>
          <w:numId w:val="7"/>
        </w:numPr>
        <w:adjustRightInd w:val="0"/>
        <w:ind w:hanging="90"/>
        <w:textAlignment w:val="baseline"/>
        <w:rPr>
          <w:rFonts w:cs="Arial"/>
          <w:color w:val="auto"/>
        </w:rPr>
      </w:pPr>
      <w:r w:rsidRPr="00792B82">
        <w:rPr>
          <w:rFonts w:cs="Arial"/>
          <w:i/>
          <w:color w:val="auto"/>
        </w:rPr>
        <w:t>[insert court locations</w:t>
      </w:r>
      <w:r w:rsidRPr="00792B82">
        <w:rPr>
          <w:rFonts w:cs="Arial"/>
          <w:color w:val="auto"/>
        </w:rPr>
        <w:t>]</w:t>
      </w:r>
    </w:p>
    <w:p w14:paraId="4FD03EAF" w14:textId="77777777" w:rsidR="00602965" w:rsidRPr="00792B82" w:rsidRDefault="00602965" w:rsidP="00990D4E">
      <w:pPr>
        <w:pStyle w:val="ListParagraph"/>
        <w:numPr>
          <w:ilvl w:val="0"/>
          <w:numId w:val="7"/>
        </w:numPr>
        <w:adjustRightInd w:val="0"/>
        <w:ind w:left="1080" w:hanging="90"/>
        <w:textAlignment w:val="baseline"/>
        <w:rPr>
          <w:rFonts w:cs="Arial"/>
          <w:color w:val="auto"/>
        </w:rPr>
      </w:pPr>
      <w:r w:rsidRPr="00792B82">
        <w:rPr>
          <w:rFonts w:cs="Arial"/>
          <w:color w:val="auto"/>
        </w:rPr>
        <w:t xml:space="preserve">Courtroom(s) at the following court houses: </w:t>
      </w:r>
    </w:p>
    <w:p w14:paraId="0301A076" w14:textId="77777777" w:rsidR="00602965" w:rsidRPr="00792B82" w:rsidRDefault="00602965" w:rsidP="00990D4E">
      <w:pPr>
        <w:pStyle w:val="ListParagraph"/>
        <w:numPr>
          <w:ilvl w:val="2"/>
          <w:numId w:val="7"/>
        </w:numPr>
        <w:adjustRightInd w:val="0"/>
        <w:ind w:hanging="90"/>
        <w:textAlignment w:val="baseline"/>
        <w:rPr>
          <w:rFonts w:cs="Arial"/>
          <w:color w:val="auto"/>
        </w:rPr>
      </w:pPr>
      <w:r w:rsidRPr="00792B82">
        <w:rPr>
          <w:rFonts w:cs="Arial"/>
          <w:color w:val="auto"/>
        </w:rPr>
        <w:t>[</w:t>
      </w:r>
      <w:r w:rsidRPr="00792B82">
        <w:rPr>
          <w:rFonts w:cs="Arial"/>
          <w:i/>
          <w:color w:val="auto"/>
        </w:rPr>
        <w:t>insert court locations where courtrooms are situated]</w:t>
      </w:r>
    </w:p>
    <w:p w14:paraId="70757D05" w14:textId="77777777" w:rsidR="00602965" w:rsidRPr="00792B82" w:rsidRDefault="00602965" w:rsidP="00990D4E">
      <w:pPr>
        <w:pStyle w:val="ListParagraph"/>
        <w:numPr>
          <w:ilvl w:val="0"/>
          <w:numId w:val="7"/>
        </w:numPr>
        <w:adjustRightInd w:val="0"/>
        <w:ind w:left="1080" w:hanging="90"/>
        <w:textAlignment w:val="baseline"/>
        <w:rPr>
          <w:rFonts w:cs="Arial"/>
          <w:color w:val="auto"/>
        </w:rPr>
      </w:pPr>
      <w:r w:rsidRPr="00792B82">
        <w:rPr>
          <w:rFonts w:cs="Arial"/>
          <w:color w:val="auto"/>
        </w:rPr>
        <w:t xml:space="preserve">Court Facilitator or pro se services provided by the court at: </w:t>
      </w:r>
    </w:p>
    <w:p w14:paraId="664A24D3" w14:textId="77777777" w:rsidR="00602965" w:rsidRPr="00792B82" w:rsidRDefault="00602965" w:rsidP="00990D4E">
      <w:pPr>
        <w:pStyle w:val="ListParagraph"/>
        <w:numPr>
          <w:ilvl w:val="2"/>
          <w:numId w:val="7"/>
        </w:numPr>
        <w:adjustRightInd w:val="0"/>
        <w:ind w:hanging="90"/>
        <w:textAlignment w:val="baseline"/>
        <w:rPr>
          <w:rFonts w:cs="Arial"/>
          <w:color w:val="auto"/>
        </w:rPr>
      </w:pPr>
      <w:r w:rsidRPr="00792B82">
        <w:rPr>
          <w:rFonts w:cs="Arial"/>
          <w:color w:val="auto"/>
        </w:rPr>
        <w:t>[</w:t>
      </w:r>
      <w:r w:rsidRPr="00792B82">
        <w:rPr>
          <w:rFonts w:cs="Arial"/>
          <w:i/>
          <w:color w:val="auto"/>
        </w:rPr>
        <w:t>insert court locations</w:t>
      </w:r>
      <w:r w:rsidRPr="00792B82">
        <w:rPr>
          <w:rFonts w:cs="Arial"/>
          <w:color w:val="auto"/>
        </w:rPr>
        <w:t>]</w:t>
      </w:r>
    </w:p>
    <w:p w14:paraId="457394BC" w14:textId="77777777" w:rsidR="00602965" w:rsidRPr="00792B82" w:rsidRDefault="00602965" w:rsidP="00990D4E">
      <w:pPr>
        <w:pStyle w:val="ListParagraph"/>
        <w:numPr>
          <w:ilvl w:val="0"/>
          <w:numId w:val="7"/>
        </w:numPr>
        <w:adjustRightInd w:val="0"/>
        <w:ind w:left="1080" w:hanging="90"/>
        <w:textAlignment w:val="baseline"/>
        <w:rPr>
          <w:rFonts w:cs="Arial"/>
          <w:color w:val="auto"/>
        </w:rPr>
      </w:pPr>
      <w:r w:rsidRPr="00792B82">
        <w:rPr>
          <w:rFonts w:cs="Arial"/>
          <w:color w:val="auto"/>
        </w:rPr>
        <w:t xml:space="preserve">Court-managed programs and services at: </w:t>
      </w:r>
    </w:p>
    <w:p w14:paraId="7E1DC137" w14:textId="77777777" w:rsidR="00602965" w:rsidRPr="00792B82" w:rsidRDefault="00602965" w:rsidP="00990D4E">
      <w:pPr>
        <w:pStyle w:val="ListParagraph"/>
        <w:numPr>
          <w:ilvl w:val="2"/>
          <w:numId w:val="7"/>
        </w:numPr>
        <w:adjustRightInd w:val="0"/>
        <w:ind w:hanging="90"/>
        <w:textAlignment w:val="baseline"/>
        <w:rPr>
          <w:rFonts w:cs="Arial"/>
          <w:color w:val="auto"/>
        </w:rPr>
      </w:pPr>
      <w:r w:rsidRPr="00792B82">
        <w:rPr>
          <w:rFonts w:cs="Arial"/>
          <w:color w:val="auto"/>
        </w:rPr>
        <w:t>[</w:t>
      </w:r>
      <w:r w:rsidRPr="00792B82">
        <w:rPr>
          <w:rFonts w:cs="Arial"/>
          <w:i/>
          <w:color w:val="auto"/>
        </w:rPr>
        <w:t>insert locations and services provided</w:t>
      </w:r>
      <w:r w:rsidRPr="00792B82">
        <w:rPr>
          <w:rFonts w:cs="Arial"/>
          <w:color w:val="auto"/>
        </w:rPr>
        <w:t>]</w:t>
      </w:r>
    </w:p>
    <w:p w14:paraId="568A61C7" w14:textId="77777777" w:rsidR="00602965" w:rsidRPr="00792B82" w:rsidRDefault="00602965" w:rsidP="00990D4E">
      <w:pPr>
        <w:pStyle w:val="ListParagraph"/>
        <w:numPr>
          <w:ilvl w:val="0"/>
          <w:numId w:val="7"/>
        </w:numPr>
        <w:adjustRightInd w:val="0"/>
        <w:textAlignment w:val="baseline"/>
        <w:rPr>
          <w:rFonts w:eastAsiaTheme="minorHAnsi" w:cs="Arial"/>
          <w:color w:val="auto"/>
        </w:rPr>
      </w:pPr>
      <w:r w:rsidRPr="00792B82">
        <w:rPr>
          <w:rFonts w:cs="Arial"/>
          <w:color w:val="auto"/>
        </w:rPr>
        <w:t xml:space="preserve"> Other [</w:t>
      </w:r>
      <w:r w:rsidRPr="00792B82">
        <w:rPr>
          <w:rFonts w:cs="Arial"/>
          <w:i/>
          <w:color w:val="auto"/>
        </w:rPr>
        <w:t>Describe other points of access and the locations]</w:t>
      </w:r>
    </w:p>
    <w:p w14:paraId="15D5E071" w14:textId="77777777" w:rsidR="00602965" w:rsidRPr="00792B82" w:rsidRDefault="00602965" w:rsidP="00602965">
      <w:pPr>
        <w:adjustRightInd w:val="0"/>
        <w:ind w:left="720"/>
        <w:textAlignment w:val="baseline"/>
        <w:rPr>
          <w:rFonts w:eastAsiaTheme="minorHAnsi" w:cs="Arial"/>
          <w:color w:val="auto"/>
        </w:rPr>
      </w:pPr>
    </w:p>
    <w:p w14:paraId="49101E06" w14:textId="77777777" w:rsidR="00602965" w:rsidRPr="00792B82" w:rsidRDefault="00602965" w:rsidP="00602965">
      <w:pPr>
        <w:tabs>
          <w:tab w:val="left" w:pos="6700"/>
        </w:tabs>
        <w:ind w:left="720" w:right="141"/>
        <w:rPr>
          <w:rFonts w:eastAsia="Calibri" w:cs="Arial"/>
          <w:color w:val="auto"/>
        </w:rPr>
      </w:pP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spacing w:val="-2"/>
        </w:rPr>
        <w:t>e</w:t>
      </w:r>
      <w:r w:rsidRPr="00792B82">
        <w:rPr>
          <w:rFonts w:eastAsia="Calibri" w:cs="Arial"/>
          <w:color w:val="auto"/>
          <w:spacing w:val="1"/>
        </w:rPr>
        <w:t>n</w:t>
      </w:r>
      <w:r w:rsidRPr="00792B82">
        <w:rPr>
          <w:rFonts w:eastAsia="Calibri" w:cs="Arial"/>
          <w:color w:val="auto"/>
        </w:rPr>
        <w:t>s</w:t>
      </w:r>
      <w:r w:rsidRPr="00792B82">
        <w:rPr>
          <w:rFonts w:eastAsia="Calibri" w:cs="Arial"/>
          <w:color w:val="auto"/>
          <w:spacing w:val="1"/>
        </w:rPr>
        <w:t>u</w:t>
      </w:r>
      <w:r w:rsidRPr="00792B82">
        <w:rPr>
          <w:rFonts w:eastAsia="Calibri" w:cs="Arial"/>
          <w:color w:val="auto"/>
        </w:rPr>
        <w:t>re</w:t>
      </w:r>
      <w:r w:rsidRPr="00792B82">
        <w:rPr>
          <w:rFonts w:eastAsia="Calibri" w:cs="Arial"/>
          <w:color w:val="auto"/>
          <w:spacing w:val="-4"/>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e</w:t>
      </w:r>
      <w:r w:rsidRPr="00792B82">
        <w:rPr>
          <w:rFonts w:eastAsia="Calibri" w:cs="Arial"/>
          <w:color w:val="auto"/>
          <w:spacing w:val="1"/>
        </w:rPr>
        <w:t>a</w:t>
      </w:r>
      <w:r w:rsidRPr="00792B82">
        <w:rPr>
          <w:rFonts w:eastAsia="Calibri" w:cs="Arial"/>
          <w:color w:val="auto"/>
        </w:rPr>
        <w:t>rlie</w:t>
      </w:r>
      <w:r w:rsidRPr="00792B82">
        <w:rPr>
          <w:rFonts w:eastAsia="Calibri" w:cs="Arial"/>
          <w:color w:val="auto"/>
          <w:spacing w:val="-2"/>
        </w:rPr>
        <w:t>s</w:t>
      </w:r>
      <w:r w:rsidRPr="00792B82">
        <w:rPr>
          <w:rFonts w:eastAsia="Calibri" w:cs="Arial"/>
          <w:color w:val="auto"/>
        </w:rPr>
        <w:t>t</w:t>
      </w:r>
      <w:r w:rsidRPr="00792B82">
        <w:rPr>
          <w:rFonts w:eastAsia="Calibri" w:cs="Arial"/>
          <w:color w:val="auto"/>
          <w:spacing w:val="-1"/>
        </w:rPr>
        <w:t xml:space="preserve"> p</w:t>
      </w:r>
      <w:r w:rsidRPr="00792B82">
        <w:rPr>
          <w:rFonts w:eastAsia="Calibri" w:cs="Arial"/>
          <w:color w:val="auto"/>
          <w:spacing w:val="-2"/>
        </w:rPr>
        <w:t>o</w:t>
      </w:r>
      <w:r w:rsidRPr="00792B82">
        <w:rPr>
          <w:rFonts w:eastAsia="Calibri" w:cs="Arial"/>
          <w:color w:val="auto"/>
        </w:rPr>
        <w:t>ssible</w:t>
      </w:r>
      <w:r w:rsidRPr="00792B82">
        <w:rPr>
          <w:rFonts w:eastAsia="Calibri" w:cs="Arial"/>
          <w:color w:val="auto"/>
          <w:spacing w:val="1"/>
        </w:rPr>
        <w:t xml:space="preserve"> </w:t>
      </w:r>
      <w:r w:rsidRPr="00792B82">
        <w:rPr>
          <w:rFonts w:eastAsia="Calibri" w:cs="Arial"/>
          <w:color w:val="auto"/>
        </w:rPr>
        <w:t>i</w:t>
      </w:r>
      <w:r w:rsidRPr="00792B82">
        <w:rPr>
          <w:rFonts w:eastAsia="Calibri" w:cs="Arial"/>
          <w:color w:val="auto"/>
          <w:spacing w:val="-1"/>
        </w:rPr>
        <w:t>d</w:t>
      </w:r>
      <w:r w:rsidRPr="00792B82">
        <w:rPr>
          <w:rFonts w:eastAsia="Calibri" w:cs="Arial"/>
          <w:color w:val="auto"/>
        </w:rPr>
        <w:t>e</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f</w:t>
      </w:r>
      <w:r w:rsidRPr="00792B82">
        <w:rPr>
          <w:rFonts w:eastAsia="Calibri" w:cs="Arial"/>
          <w:color w:val="auto"/>
        </w:rPr>
        <w:t>i</w:t>
      </w:r>
      <w:r w:rsidRPr="00792B82">
        <w:rPr>
          <w:rFonts w:eastAsia="Calibri" w:cs="Arial"/>
          <w:color w:val="auto"/>
          <w:spacing w:val="-1"/>
        </w:rPr>
        <w:t>c</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ion</w:t>
      </w:r>
      <w:r w:rsidRPr="00792B82">
        <w:rPr>
          <w:rFonts w:eastAsia="Calibri" w:cs="Arial"/>
          <w:color w:val="auto"/>
          <w:spacing w:val="-4"/>
        </w:rPr>
        <w:t xml:space="preserve"> </w:t>
      </w:r>
      <w:r w:rsidRPr="00792B82">
        <w:rPr>
          <w:rFonts w:eastAsia="Calibri" w:cs="Arial"/>
          <w:color w:val="auto"/>
          <w:spacing w:val="1"/>
        </w:rPr>
        <w:t>o</w:t>
      </w:r>
      <w:r w:rsidRPr="00792B82">
        <w:rPr>
          <w:rFonts w:eastAsia="Calibri" w:cs="Arial"/>
          <w:color w:val="auto"/>
        </w:rPr>
        <w:t xml:space="preserve">f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spacing w:val="1"/>
        </w:rPr>
        <w:t>n</w:t>
      </w:r>
      <w:r w:rsidRPr="00792B82">
        <w:rPr>
          <w:rFonts w:eastAsia="Calibri" w:cs="Arial"/>
          <w:color w:val="auto"/>
          <w:spacing w:val="-2"/>
        </w:rPr>
        <w:t>e</w:t>
      </w:r>
      <w:r w:rsidRPr="00792B82">
        <w:rPr>
          <w:rFonts w:eastAsia="Calibri" w:cs="Arial"/>
          <w:color w:val="auto"/>
        </w:rPr>
        <w:t>ed</w:t>
      </w:r>
      <w:r w:rsidRPr="00792B82">
        <w:rPr>
          <w:rFonts w:eastAsia="Calibri" w:cs="Arial"/>
          <w:color w:val="auto"/>
          <w:spacing w:val="-4"/>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rPr>
        <w:t>la</w:t>
      </w:r>
      <w:r w:rsidRPr="00792B82">
        <w:rPr>
          <w:rFonts w:eastAsia="Calibri" w:cs="Arial"/>
          <w:color w:val="auto"/>
          <w:spacing w:val="1"/>
        </w:rPr>
        <w:t>n</w:t>
      </w:r>
      <w:r w:rsidRPr="00792B82">
        <w:rPr>
          <w:rFonts w:eastAsia="Calibri" w:cs="Arial"/>
          <w:color w:val="auto"/>
          <w:spacing w:val="-3"/>
        </w:rPr>
        <w:t>g</w:t>
      </w:r>
      <w:r w:rsidRPr="00792B82">
        <w:rPr>
          <w:rFonts w:eastAsia="Calibri" w:cs="Arial"/>
          <w:color w:val="auto"/>
          <w:spacing w:val="1"/>
        </w:rPr>
        <w:t>u</w:t>
      </w:r>
      <w:r w:rsidRPr="00792B82">
        <w:rPr>
          <w:rFonts w:eastAsia="Calibri" w:cs="Arial"/>
          <w:color w:val="auto"/>
        </w:rPr>
        <w:t>age ac</w:t>
      </w:r>
      <w:r w:rsidRPr="00792B82">
        <w:rPr>
          <w:rFonts w:eastAsia="Calibri" w:cs="Arial"/>
          <w:color w:val="auto"/>
          <w:spacing w:val="-1"/>
        </w:rPr>
        <w:t>c</w:t>
      </w:r>
      <w:r w:rsidRPr="00792B82">
        <w:rPr>
          <w:rFonts w:eastAsia="Calibri" w:cs="Arial"/>
          <w:color w:val="auto"/>
        </w:rPr>
        <w:t>ess</w:t>
      </w:r>
      <w:r w:rsidRPr="00792B82">
        <w:rPr>
          <w:rFonts w:eastAsia="Calibri" w:cs="Arial"/>
          <w:color w:val="auto"/>
          <w:spacing w:val="-5"/>
        </w:rPr>
        <w:t xml:space="preserve"> </w:t>
      </w:r>
      <w:r w:rsidRPr="00792B82">
        <w:rPr>
          <w:rFonts w:eastAsia="Calibri" w:cs="Arial"/>
          <w:color w:val="auto"/>
        </w:rPr>
        <w:t>services,</w:t>
      </w:r>
      <w:r w:rsidRPr="00792B82">
        <w:rPr>
          <w:rFonts w:eastAsia="Calibri" w:cs="Arial"/>
          <w:color w:val="auto"/>
          <w:spacing w:val="-7"/>
        </w:rPr>
        <w:t xml:space="preserve"> </w:t>
      </w:r>
      <w:r w:rsidRPr="00792B82">
        <w:rPr>
          <w:rFonts w:eastAsia="Calibri" w:cs="Arial"/>
          <w:color w:val="auto"/>
          <w:spacing w:val="2"/>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w:t>
      </w:r>
      <w:r w:rsidRPr="00792B82">
        <w:rPr>
          <w:rFonts w:eastAsia="Calibri" w:cs="Arial"/>
          <w:b/>
          <w:color w:val="auto"/>
          <w:spacing w:val="1"/>
        </w:rPr>
        <w:t>[</w:t>
      </w:r>
      <w:r w:rsidRPr="00792B82">
        <w:rPr>
          <w:rFonts w:cs="Arial"/>
          <w:b/>
          <w:i/>
          <w:color w:val="auto"/>
        </w:rPr>
        <w:t>name of court</w:t>
      </w:r>
      <w:r w:rsidRPr="00792B82" w:rsidDel="00947FFA">
        <w:rPr>
          <w:rFonts w:eastAsia="Calibri" w:cs="Arial"/>
          <w:b/>
          <w:i/>
          <w:color w:val="auto"/>
          <w:spacing w:val="-1"/>
        </w:rPr>
        <w:t>]</w:t>
      </w:r>
      <w:r w:rsidRPr="00792B82">
        <w:rPr>
          <w:rFonts w:eastAsia="Calibri" w:cs="Arial"/>
          <w:i/>
          <w:color w:val="auto"/>
          <w:spacing w:val="-1"/>
        </w:rPr>
        <w:t xml:space="preserve"> </w:t>
      </w:r>
      <w:r w:rsidRPr="00792B82">
        <w:rPr>
          <w:rFonts w:eastAsia="Calibri" w:cs="Arial"/>
          <w:color w:val="auto"/>
          <w:spacing w:val="1"/>
        </w:rPr>
        <w:t>h</w:t>
      </w:r>
      <w:r w:rsidRPr="00792B82">
        <w:rPr>
          <w:rFonts w:eastAsia="Calibri" w:cs="Arial"/>
          <w:color w:val="auto"/>
        </w:rPr>
        <w:t>as es</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b</w:t>
      </w:r>
      <w:r w:rsidRPr="00792B82">
        <w:rPr>
          <w:rFonts w:eastAsia="Calibri" w:cs="Arial"/>
          <w:color w:val="auto"/>
        </w:rPr>
        <w:t>li</w:t>
      </w:r>
      <w:r w:rsidRPr="00792B82">
        <w:rPr>
          <w:rFonts w:eastAsia="Calibri" w:cs="Arial"/>
          <w:color w:val="auto"/>
          <w:spacing w:val="-2"/>
        </w:rPr>
        <w:t>s</w:t>
      </w:r>
      <w:r w:rsidRPr="00792B82">
        <w:rPr>
          <w:rFonts w:eastAsia="Calibri" w:cs="Arial"/>
          <w:color w:val="auto"/>
          <w:spacing w:val="1"/>
        </w:rPr>
        <w:t>h</w:t>
      </w:r>
      <w:r w:rsidRPr="00792B82">
        <w:rPr>
          <w:rFonts w:eastAsia="Calibri" w:cs="Arial"/>
          <w:color w:val="auto"/>
        </w:rPr>
        <w:t>ed</w:t>
      </w:r>
      <w:r w:rsidRPr="00792B82">
        <w:rPr>
          <w:rFonts w:eastAsia="Calibri" w:cs="Arial"/>
          <w:color w:val="auto"/>
          <w:spacing w:val="-5"/>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n</w:t>
      </w:r>
      <w:r w:rsidRPr="00792B82">
        <w:rPr>
          <w:rFonts w:eastAsia="Calibri" w:cs="Arial"/>
          <w:color w:val="auto"/>
        </w:rPr>
        <w:t>al</w:t>
      </w:r>
      <w:r w:rsidRPr="00792B82">
        <w:rPr>
          <w:rFonts w:eastAsia="Calibri" w:cs="Arial"/>
          <w:color w:val="auto"/>
          <w:spacing w:val="-4"/>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t</w:t>
      </w:r>
      <w:r w:rsidRPr="00792B82">
        <w:rPr>
          <w:rFonts w:eastAsia="Calibri" w:cs="Arial"/>
          <w:color w:val="auto"/>
        </w:rPr>
        <w:t>ocols</w:t>
      </w:r>
      <w:r w:rsidRPr="00792B82">
        <w:rPr>
          <w:rFonts w:eastAsia="Calibri" w:cs="Arial"/>
          <w:color w:val="auto"/>
          <w:spacing w:val="-2"/>
        </w:rPr>
        <w:t xml:space="preserve"> </w:t>
      </w:r>
      <w:r w:rsidRPr="00792B82">
        <w:rPr>
          <w:rFonts w:eastAsia="Calibri" w:cs="Arial"/>
          <w:color w:val="auto"/>
          <w:spacing w:val="-1"/>
        </w:rPr>
        <w:t>w</w:t>
      </w:r>
      <w:r w:rsidRPr="00792B82">
        <w:rPr>
          <w:rFonts w:eastAsia="Calibri" w:cs="Arial"/>
          <w:color w:val="auto"/>
        </w:rPr>
        <w:t>i</w:t>
      </w:r>
      <w:r w:rsidRPr="00792B82">
        <w:rPr>
          <w:rFonts w:eastAsia="Calibri" w:cs="Arial"/>
          <w:color w:val="auto"/>
          <w:spacing w:val="1"/>
        </w:rPr>
        <w:t>t</w:t>
      </w:r>
      <w:r w:rsidRPr="00792B82">
        <w:rPr>
          <w:rFonts w:eastAsia="Calibri" w:cs="Arial"/>
          <w:color w:val="auto"/>
        </w:rPr>
        <w:t>h</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rPr>
        <w:t>vari</w:t>
      </w:r>
      <w:r w:rsidRPr="00792B82">
        <w:rPr>
          <w:rFonts w:eastAsia="Calibri" w:cs="Arial"/>
          <w:color w:val="auto"/>
          <w:spacing w:val="-1"/>
        </w:rPr>
        <w:t>o</w:t>
      </w:r>
      <w:r w:rsidRPr="00792B82">
        <w:rPr>
          <w:rFonts w:eastAsia="Calibri" w:cs="Arial"/>
          <w:color w:val="auto"/>
          <w:spacing w:val="1"/>
        </w:rPr>
        <w:t>u</w:t>
      </w:r>
      <w:r w:rsidRPr="00792B82">
        <w:rPr>
          <w:rFonts w:eastAsia="Calibri" w:cs="Arial"/>
          <w:color w:val="auto"/>
        </w:rPr>
        <w:t xml:space="preserve">s </w:t>
      </w:r>
      <w:r w:rsidRPr="00792B82">
        <w:rPr>
          <w:rFonts w:eastAsia="Calibri" w:cs="Arial"/>
          <w:color w:val="auto"/>
          <w:spacing w:val="-2"/>
        </w:rPr>
        <w:t>j</w:t>
      </w:r>
      <w:r w:rsidRPr="00792B82">
        <w:rPr>
          <w:rFonts w:eastAsia="Calibri" w:cs="Arial"/>
          <w:color w:val="auto"/>
          <w:spacing w:val="-1"/>
        </w:rPr>
        <w:t>u</w:t>
      </w:r>
      <w:r w:rsidRPr="00792B82">
        <w:rPr>
          <w:rFonts w:eastAsia="Calibri" w:cs="Arial"/>
          <w:color w:val="auto"/>
        </w:rPr>
        <w:t>s</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 xml:space="preserve">e </w:t>
      </w:r>
      <w:r w:rsidRPr="00792B82">
        <w:rPr>
          <w:rFonts w:eastAsia="Calibri" w:cs="Arial"/>
          <w:color w:val="auto"/>
          <w:spacing w:val="1"/>
        </w:rPr>
        <w:t>p</w:t>
      </w:r>
      <w:r w:rsidRPr="00792B82">
        <w:rPr>
          <w:rFonts w:eastAsia="Calibri" w:cs="Arial"/>
          <w:color w:val="auto"/>
        </w:rPr>
        <w:t>a</w:t>
      </w:r>
      <w:r w:rsidRPr="00792B82">
        <w:rPr>
          <w:rFonts w:eastAsia="Calibri" w:cs="Arial"/>
          <w:color w:val="auto"/>
          <w:spacing w:val="-2"/>
        </w:rPr>
        <w:t>r</w:t>
      </w:r>
      <w:r w:rsidRPr="00792B82">
        <w:rPr>
          <w:rFonts w:eastAsia="Calibri" w:cs="Arial"/>
          <w:color w:val="auto"/>
          <w:spacing w:val="1"/>
        </w:rPr>
        <w:t>t</w:t>
      </w:r>
      <w:r w:rsidRPr="00792B82">
        <w:rPr>
          <w:rFonts w:eastAsia="Calibri" w:cs="Arial"/>
          <w:color w:val="auto"/>
          <w:spacing w:val="-1"/>
        </w:rPr>
        <w:t>n</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5"/>
        </w:rPr>
        <w:t xml:space="preserve"> </w:t>
      </w:r>
      <w:r w:rsidRPr="00792B82">
        <w:rPr>
          <w:rFonts w:eastAsia="Calibri" w:cs="Arial"/>
          <w:color w:val="auto"/>
          <w:spacing w:val="-1"/>
        </w:rPr>
        <w:t>w</w:t>
      </w:r>
      <w:r w:rsidRPr="00792B82">
        <w:rPr>
          <w:rFonts w:eastAsia="Calibri" w:cs="Arial"/>
          <w:color w:val="auto"/>
          <w:spacing w:val="8"/>
        </w:rPr>
        <w:t>h</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h</w:t>
      </w:r>
      <w:r w:rsidRPr="00792B82">
        <w:rPr>
          <w:rFonts w:eastAsia="Calibri" w:cs="Arial"/>
          <w:color w:val="auto"/>
          <w:spacing w:val="-3"/>
        </w:rPr>
        <w:t xml:space="preserve"> </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u</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ely</w:t>
      </w:r>
      <w:r w:rsidRPr="00792B82">
        <w:rPr>
          <w:rFonts w:eastAsia="Calibri" w:cs="Arial"/>
          <w:color w:val="auto"/>
          <w:spacing w:val="-5"/>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a</w:t>
      </w:r>
      <w:r w:rsidRPr="00792B82">
        <w:rPr>
          <w:rFonts w:eastAsia="Calibri" w:cs="Arial"/>
          <w:color w:val="auto"/>
          <w:spacing w:val="-3"/>
        </w:rPr>
        <w:t>c</w:t>
      </w:r>
      <w:r w:rsidRPr="00792B82">
        <w:rPr>
          <w:rFonts w:eastAsia="Calibri" w:cs="Arial"/>
          <w:color w:val="auto"/>
        </w:rPr>
        <w:t>t</w:t>
      </w:r>
      <w:r w:rsidRPr="00792B82">
        <w:rPr>
          <w:rFonts w:eastAsia="Calibri" w:cs="Arial"/>
          <w:color w:val="auto"/>
          <w:spacing w:val="-4"/>
        </w:rPr>
        <w:t xml:space="preserve"> </w:t>
      </w:r>
      <w:r w:rsidRPr="00792B82">
        <w:rPr>
          <w:rFonts w:eastAsia="Calibri" w:cs="Arial"/>
          <w:color w:val="auto"/>
          <w:spacing w:val="-1"/>
        </w:rPr>
        <w:t>w</w:t>
      </w:r>
      <w:r w:rsidRPr="00792B82">
        <w:rPr>
          <w:rFonts w:eastAsia="Calibri" w:cs="Arial"/>
          <w:color w:val="auto"/>
        </w:rPr>
        <w:t>i</w:t>
      </w:r>
      <w:r w:rsidRPr="00792B82">
        <w:rPr>
          <w:rFonts w:eastAsia="Calibri" w:cs="Arial"/>
          <w:color w:val="auto"/>
          <w:spacing w:val="-1"/>
        </w:rPr>
        <w:t>t</w:t>
      </w:r>
      <w:r w:rsidRPr="00792B82">
        <w:rPr>
          <w:rFonts w:eastAsia="Calibri" w:cs="Arial"/>
          <w:color w:val="auto"/>
        </w:rPr>
        <w:t xml:space="preserve">h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 xml:space="preserve">is </w:t>
      </w:r>
      <w:r w:rsidRPr="00792B82">
        <w:rPr>
          <w:rFonts w:eastAsia="Calibri" w:cs="Arial"/>
          <w:color w:val="auto"/>
          <w:spacing w:val="-3"/>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rPr>
        <w:t>rt in</w:t>
      </w:r>
      <w:r w:rsidRPr="00792B82">
        <w:rPr>
          <w:rFonts w:eastAsia="Calibri" w:cs="Arial"/>
          <w:color w:val="auto"/>
          <w:spacing w:val="2"/>
        </w:rPr>
        <w:t xml:space="preserve"> </w:t>
      </w:r>
      <w:r w:rsidRPr="00792B82">
        <w:rPr>
          <w:rFonts w:eastAsia="Calibri" w:cs="Arial"/>
          <w:color w:val="auto"/>
        </w:rPr>
        <w:t>o</w:t>
      </w:r>
      <w:r w:rsidRPr="00792B82">
        <w:rPr>
          <w:rFonts w:eastAsia="Calibri" w:cs="Arial"/>
          <w:color w:val="auto"/>
          <w:spacing w:val="-1"/>
        </w:rPr>
        <w:t>r</w:t>
      </w:r>
      <w:r w:rsidRPr="00792B82">
        <w:rPr>
          <w:rFonts w:eastAsia="Calibri" w:cs="Arial"/>
          <w:color w:val="auto"/>
          <w:spacing w:val="1"/>
        </w:rPr>
        <w:t>d</w:t>
      </w:r>
      <w:r w:rsidRPr="00792B82">
        <w:rPr>
          <w:rFonts w:eastAsia="Calibri" w:cs="Arial"/>
          <w:color w:val="auto"/>
        </w:rPr>
        <w:t>er</w:t>
      </w:r>
      <w:r w:rsidRPr="00792B82">
        <w:rPr>
          <w:rFonts w:eastAsia="Calibri" w:cs="Arial"/>
          <w:color w:val="auto"/>
          <w:spacing w:val="-5"/>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ese</w:t>
      </w:r>
      <w:r w:rsidRPr="00792B82">
        <w:rPr>
          <w:rFonts w:eastAsia="Calibri" w:cs="Arial"/>
          <w:color w:val="auto"/>
          <w:spacing w:val="-5"/>
        </w:rPr>
        <w:t xml:space="preserve"> </w:t>
      </w:r>
      <w:r w:rsidRPr="00792B82">
        <w:rPr>
          <w:rFonts w:eastAsia="Calibri" w:cs="Arial"/>
          <w:color w:val="auto"/>
          <w:spacing w:val="1"/>
        </w:rPr>
        <w:t>p</w:t>
      </w:r>
      <w:r w:rsidRPr="00792B82">
        <w:rPr>
          <w:rFonts w:eastAsia="Calibri" w:cs="Arial"/>
          <w:color w:val="auto"/>
        </w:rPr>
        <w:t>a</w:t>
      </w:r>
      <w:r w:rsidRPr="00792B82">
        <w:rPr>
          <w:rFonts w:eastAsia="Calibri" w:cs="Arial"/>
          <w:color w:val="auto"/>
          <w:spacing w:val="-2"/>
        </w:rPr>
        <w:t>r</w:t>
      </w:r>
      <w:r w:rsidRPr="00792B82">
        <w:rPr>
          <w:rFonts w:eastAsia="Calibri" w:cs="Arial"/>
          <w:color w:val="auto"/>
          <w:spacing w:val="1"/>
        </w:rPr>
        <w:t>tn</w:t>
      </w:r>
      <w:r w:rsidRPr="00792B82">
        <w:rPr>
          <w:rFonts w:eastAsia="Calibri" w:cs="Arial"/>
          <w:color w:val="auto"/>
          <w:spacing w:val="-2"/>
        </w:rPr>
        <w:t>e</w:t>
      </w:r>
      <w:r w:rsidRPr="00792B82">
        <w:rPr>
          <w:rFonts w:eastAsia="Calibri" w:cs="Arial"/>
          <w:color w:val="auto"/>
        </w:rPr>
        <w:t>rs</w:t>
      </w:r>
      <w:r w:rsidRPr="00792B82">
        <w:rPr>
          <w:rFonts w:eastAsia="Calibri" w:cs="Arial"/>
          <w:color w:val="auto"/>
          <w:spacing w:val="-5"/>
        </w:rPr>
        <w:t xml:space="preserve"> </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1"/>
        </w:rPr>
        <w:t>m</w:t>
      </w:r>
      <w:r w:rsidRPr="00792B82">
        <w:rPr>
          <w:rFonts w:eastAsia="Calibri" w:cs="Arial"/>
          <w:color w:val="auto"/>
        </w:rPr>
        <w:t>m</w:t>
      </w:r>
      <w:r w:rsidRPr="00792B82">
        <w:rPr>
          <w:rFonts w:eastAsia="Calibri" w:cs="Arial"/>
          <w:color w:val="auto"/>
          <w:spacing w:val="-1"/>
        </w:rPr>
        <w:t>u</w:t>
      </w:r>
      <w:r w:rsidRPr="00792B82">
        <w:rPr>
          <w:rFonts w:eastAsia="Calibri" w:cs="Arial"/>
          <w:color w:val="auto"/>
          <w:spacing w:val="1"/>
        </w:rPr>
        <w:t>n</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a</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5"/>
        </w:rPr>
        <w:t xml:space="preserve"> </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rPr>
        <w:t>a</w:t>
      </w:r>
      <w:r w:rsidRPr="00792B82">
        <w:rPr>
          <w:rFonts w:eastAsia="Calibri" w:cs="Arial"/>
          <w:color w:val="auto"/>
          <w:spacing w:val="-1"/>
        </w:rPr>
        <w:t>p</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p</w:t>
      </w:r>
      <w:r w:rsidRPr="00792B82">
        <w:rPr>
          <w:rFonts w:eastAsia="Calibri" w:cs="Arial"/>
          <w:color w:val="auto"/>
        </w:rPr>
        <w:t>ria</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spacing w:val="-2"/>
        </w:rPr>
        <w:t>r</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spacing w:val="-3"/>
        </w:rPr>
        <w:t>s</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f</w:t>
      </w:r>
      <w:r w:rsidRPr="00792B82">
        <w:rPr>
          <w:rFonts w:eastAsia="Calibri" w:cs="Arial"/>
          <w:color w:val="auto"/>
        </w:rPr>
        <w:t>f</w:t>
      </w:r>
      <w:r w:rsidRPr="00792B82">
        <w:rPr>
          <w:rFonts w:eastAsia="Calibri" w:cs="Arial"/>
          <w:color w:val="auto"/>
          <w:spacing w:val="-1"/>
        </w:rPr>
        <w:t xml:space="preserve">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spacing w:val="1"/>
        </w:rPr>
        <w:t>n</w:t>
      </w:r>
      <w:r w:rsidRPr="00792B82">
        <w:rPr>
          <w:rFonts w:eastAsia="Calibri" w:cs="Arial"/>
          <w:color w:val="auto"/>
          <w:spacing w:val="-2"/>
        </w:rPr>
        <w:t>e</w:t>
      </w:r>
      <w:r w:rsidRPr="00792B82">
        <w:rPr>
          <w:rFonts w:eastAsia="Calibri" w:cs="Arial"/>
          <w:color w:val="auto"/>
        </w:rPr>
        <w:t>e</w:t>
      </w:r>
      <w:r w:rsidRPr="00792B82">
        <w:rPr>
          <w:rFonts w:eastAsia="Calibri" w:cs="Arial"/>
          <w:color w:val="auto"/>
          <w:spacing w:val="1"/>
        </w:rPr>
        <w:t>d</w:t>
      </w:r>
      <w:r w:rsidRPr="00792B82">
        <w:rPr>
          <w:rFonts w:eastAsia="Calibri" w:cs="Arial"/>
          <w:color w:val="auto"/>
        </w:rPr>
        <w:t>s</w:t>
      </w:r>
      <w:r w:rsidRPr="00792B82">
        <w:rPr>
          <w:rFonts w:eastAsia="Calibri" w:cs="Arial"/>
          <w:color w:val="auto"/>
          <w:spacing w:val="-6"/>
        </w:rPr>
        <w:t xml:space="preserve"> </w:t>
      </w:r>
      <w:r w:rsidRPr="00792B82">
        <w:rPr>
          <w:rFonts w:eastAsia="Calibri" w:cs="Arial"/>
          <w:color w:val="auto"/>
        </w:rPr>
        <w:t>of</w:t>
      </w:r>
      <w:r w:rsidRPr="00792B82">
        <w:rPr>
          <w:rFonts w:eastAsia="Calibri" w:cs="Arial"/>
          <w:color w:val="auto"/>
          <w:spacing w:val="2"/>
        </w:rPr>
        <w:t xml:space="preserve"> </w:t>
      </w:r>
      <w:r w:rsidRPr="00792B82">
        <w:rPr>
          <w:rFonts w:eastAsia="Calibri" w:cs="Arial"/>
          <w:color w:val="auto"/>
          <w:spacing w:val="-2"/>
        </w:rPr>
        <w:t>L</w:t>
      </w:r>
      <w:r w:rsidRPr="00792B82">
        <w:rPr>
          <w:rFonts w:eastAsia="Calibri" w:cs="Arial"/>
          <w:color w:val="auto"/>
        </w:rPr>
        <w:t>EP</w:t>
      </w:r>
      <w:r w:rsidRPr="00792B82">
        <w:rPr>
          <w:rFonts w:eastAsia="Calibri" w:cs="Arial"/>
          <w:color w:val="auto"/>
          <w:spacing w:val="-2"/>
        </w:rPr>
        <w:t xml:space="preserve"> </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D/</w:t>
      </w:r>
      <w:r w:rsidRPr="00792B82">
        <w:rPr>
          <w:rFonts w:eastAsia="Calibri" w:cs="Arial"/>
          <w:color w:val="auto"/>
          <w:spacing w:val="-1"/>
        </w:rPr>
        <w:t>H</w:t>
      </w:r>
      <w:r w:rsidRPr="00792B82">
        <w:rPr>
          <w:rFonts w:eastAsia="Calibri" w:cs="Arial"/>
          <w:color w:val="auto"/>
        </w:rPr>
        <w:t xml:space="preserve">H/DB </w:t>
      </w:r>
      <w:r w:rsidRPr="00792B82">
        <w:rPr>
          <w:rFonts w:eastAsia="Calibri" w:cs="Arial"/>
          <w:color w:val="auto"/>
          <w:spacing w:val="1"/>
        </w:rPr>
        <w:t>p</w:t>
      </w:r>
      <w:r w:rsidRPr="00792B82">
        <w:rPr>
          <w:rFonts w:eastAsia="Calibri" w:cs="Arial"/>
          <w:color w:val="auto"/>
        </w:rPr>
        <w:t>ar</w:t>
      </w:r>
      <w:r w:rsidRPr="00792B82">
        <w:rPr>
          <w:rFonts w:eastAsia="Calibri" w:cs="Arial"/>
          <w:color w:val="auto"/>
          <w:spacing w:val="2"/>
        </w:rPr>
        <w:t>t</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i</w:t>
      </w:r>
      <w:r w:rsidRPr="00792B82">
        <w:rPr>
          <w:rFonts w:eastAsia="Calibri" w:cs="Arial"/>
          <w:color w:val="auto"/>
          <w:spacing w:val="-1"/>
        </w:rPr>
        <w:t>p</w:t>
      </w:r>
      <w:r w:rsidRPr="00792B82">
        <w:rPr>
          <w:rFonts w:eastAsia="Calibri" w:cs="Arial"/>
          <w:color w:val="auto"/>
        </w:rPr>
        <w:t>a</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s</w:t>
      </w:r>
      <w:r w:rsidRPr="00792B82">
        <w:rPr>
          <w:rFonts w:eastAsia="Calibri" w:cs="Arial"/>
          <w:color w:val="auto"/>
          <w:spacing w:val="-4"/>
        </w:rPr>
        <w:t xml:space="preserve"> </w:t>
      </w:r>
      <w:r w:rsidRPr="00792B82">
        <w:rPr>
          <w:rFonts w:eastAsia="Calibri" w:cs="Arial"/>
          <w:color w:val="auto"/>
          <w:spacing w:val="-1"/>
        </w:rPr>
        <w:t>w</w:t>
      </w:r>
      <w:r w:rsidRPr="00792B82">
        <w:rPr>
          <w:rFonts w:eastAsia="Calibri" w:cs="Arial"/>
          <w:color w:val="auto"/>
          <w:spacing w:val="1"/>
        </w:rPr>
        <w:t>h</w:t>
      </w:r>
      <w:r w:rsidRPr="00792B82">
        <w:rPr>
          <w:rFonts w:eastAsia="Calibri" w:cs="Arial"/>
          <w:color w:val="auto"/>
        </w:rPr>
        <w:t>o</w:t>
      </w:r>
      <w:r w:rsidRPr="00792B82">
        <w:rPr>
          <w:rFonts w:eastAsia="Calibri" w:cs="Arial"/>
          <w:color w:val="auto"/>
          <w:spacing w:val="-1"/>
        </w:rPr>
        <w:t xml:space="preserve"> w</w:t>
      </w:r>
      <w:r w:rsidRPr="00792B82">
        <w:rPr>
          <w:rFonts w:eastAsia="Calibri" w:cs="Arial"/>
          <w:color w:val="auto"/>
        </w:rPr>
        <w:t>ill</w:t>
      </w:r>
      <w:r w:rsidRPr="00792B82">
        <w:rPr>
          <w:rFonts w:eastAsia="Calibri" w:cs="Arial"/>
          <w:color w:val="auto"/>
          <w:spacing w:val="-3"/>
        </w:rPr>
        <w:t xml:space="preserve"> </w:t>
      </w:r>
      <w:r w:rsidRPr="00792B82">
        <w:rPr>
          <w:rFonts w:eastAsia="Calibri" w:cs="Arial"/>
          <w:color w:val="auto"/>
          <w:spacing w:val="1"/>
        </w:rPr>
        <w:t>b</w:t>
      </w:r>
      <w:r w:rsidRPr="00792B82">
        <w:rPr>
          <w:rFonts w:eastAsia="Calibri" w:cs="Arial"/>
          <w:color w:val="auto"/>
        </w:rPr>
        <w:t>e</w:t>
      </w:r>
      <w:r w:rsidRPr="00792B82">
        <w:rPr>
          <w:rFonts w:eastAsia="Calibri" w:cs="Arial"/>
          <w:color w:val="auto"/>
          <w:spacing w:val="-4"/>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1"/>
        </w:rPr>
        <w:t>m</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n</w:t>
      </w:r>
      <w:r w:rsidRPr="00792B82">
        <w:rPr>
          <w:rFonts w:eastAsia="Calibri" w:cs="Arial"/>
          <w:color w:val="auto"/>
          <w:spacing w:val="-1"/>
        </w:rPr>
        <w:t>t</w:t>
      </w:r>
      <w:r w:rsidRPr="00792B82">
        <w:rPr>
          <w:rFonts w:eastAsia="Calibri" w:cs="Arial"/>
          <w:color w:val="auto"/>
        </w:rPr>
        <w:t>act</w:t>
      </w:r>
      <w:r w:rsidRPr="00792B82">
        <w:rPr>
          <w:rFonts w:eastAsia="Calibri" w:cs="Arial"/>
          <w:color w:val="auto"/>
          <w:spacing w:val="-4"/>
        </w:rPr>
        <w:t xml:space="preserve"> </w:t>
      </w:r>
      <w:r w:rsidRPr="00792B82">
        <w:rPr>
          <w:rFonts w:eastAsia="Calibri" w:cs="Arial"/>
          <w:color w:val="auto"/>
          <w:spacing w:val="-1"/>
        </w:rPr>
        <w:t>w</w:t>
      </w:r>
      <w:r w:rsidRPr="00792B82">
        <w:rPr>
          <w:rFonts w:eastAsia="Calibri" w:cs="Arial"/>
          <w:color w:val="auto"/>
        </w:rPr>
        <w:t>i</w:t>
      </w:r>
      <w:r w:rsidRPr="00792B82">
        <w:rPr>
          <w:rFonts w:eastAsia="Calibri" w:cs="Arial"/>
          <w:color w:val="auto"/>
          <w:spacing w:val="-1"/>
        </w:rPr>
        <w:t>t</w:t>
      </w:r>
      <w:r w:rsidRPr="00792B82">
        <w:rPr>
          <w:rFonts w:eastAsia="Calibri" w:cs="Arial"/>
          <w:color w:val="auto"/>
        </w:rPr>
        <w:t>h</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c</w:t>
      </w:r>
      <w:r w:rsidRPr="00792B82">
        <w:rPr>
          <w:rFonts w:eastAsia="Calibri" w:cs="Arial"/>
          <w:color w:val="auto"/>
        </w:rPr>
        <w:t>our</w:t>
      </w:r>
      <w:r w:rsidRPr="00792B82">
        <w:rPr>
          <w:rFonts w:eastAsia="Calibri" w:cs="Arial"/>
          <w:color w:val="auto"/>
          <w:spacing w:val="1"/>
        </w:rPr>
        <w:t>t</w:t>
      </w:r>
      <w:r w:rsidRPr="00792B82">
        <w:rPr>
          <w:rFonts w:eastAsia="Calibri" w:cs="Arial"/>
          <w:color w:val="auto"/>
        </w:rPr>
        <w:t>.</w:t>
      </w:r>
      <w:r w:rsidRPr="00792B82">
        <w:rPr>
          <w:rFonts w:eastAsia="Calibri" w:cs="Arial"/>
          <w:color w:val="auto"/>
          <w:spacing w:val="-1"/>
        </w:rPr>
        <w:t xml:space="preserve"> </w:t>
      </w:r>
      <w:r w:rsidRPr="00792B82">
        <w:rPr>
          <w:rFonts w:eastAsia="Calibri" w:cs="Arial"/>
          <w:color w:val="auto"/>
          <w:spacing w:val="-2"/>
        </w:rPr>
        <w:t>W</w:t>
      </w:r>
      <w:r w:rsidRPr="00792B82">
        <w:rPr>
          <w:rFonts w:eastAsia="Calibri" w:cs="Arial"/>
          <w:color w:val="auto"/>
          <w:spacing w:val="1"/>
        </w:rPr>
        <w:t>h</w:t>
      </w:r>
      <w:r w:rsidRPr="00792B82">
        <w:rPr>
          <w:rFonts w:eastAsia="Calibri" w:cs="Arial"/>
          <w:color w:val="auto"/>
        </w:rPr>
        <w:t xml:space="preserve">ile </w:t>
      </w:r>
      <w:r w:rsidRPr="00792B82">
        <w:rPr>
          <w:rFonts w:eastAsia="Calibri" w:cs="Arial"/>
          <w:color w:val="auto"/>
          <w:spacing w:val="-2"/>
        </w:rPr>
        <w:t>j</w:t>
      </w:r>
      <w:r w:rsidRPr="00792B82">
        <w:rPr>
          <w:rFonts w:eastAsia="Calibri" w:cs="Arial"/>
          <w:color w:val="auto"/>
          <w:spacing w:val="1"/>
        </w:rPr>
        <w:t>u</w:t>
      </w:r>
      <w:r w:rsidRPr="00792B82">
        <w:rPr>
          <w:rFonts w:eastAsia="Calibri" w:cs="Arial"/>
          <w:color w:val="auto"/>
        </w:rPr>
        <w:t>s</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4"/>
        </w:rPr>
        <w:t xml:space="preserve"> </w:t>
      </w:r>
      <w:r w:rsidRPr="00792B82">
        <w:rPr>
          <w:rFonts w:eastAsia="Calibri" w:cs="Arial"/>
          <w:color w:val="auto"/>
          <w:spacing w:val="1"/>
        </w:rPr>
        <w:t>p</w:t>
      </w:r>
      <w:r w:rsidRPr="00792B82">
        <w:rPr>
          <w:rFonts w:eastAsia="Calibri" w:cs="Arial"/>
          <w:color w:val="auto"/>
        </w:rPr>
        <w:t>ar</w:t>
      </w:r>
      <w:r w:rsidRPr="00792B82">
        <w:rPr>
          <w:rFonts w:eastAsia="Calibri" w:cs="Arial"/>
          <w:color w:val="auto"/>
          <w:spacing w:val="-1"/>
        </w:rPr>
        <w:t>t</w:t>
      </w:r>
      <w:r w:rsidRPr="00792B82">
        <w:rPr>
          <w:rFonts w:eastAsia="Calibri" w:cs="Arial"/>
          <w:color w:val="auto"/>
          <w:spacing w:val="1"/>
        </w:rPr>
        <w:t>n</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7"/>
        </w:rPr>
        <w:t xml:space="preserve"> </w:t>
      </w:r>
      <w:r w:rsidRPr="00792B82">
        <w:rPr>
          <w:rFonts w:eastAsia="Calibri" w:cs="Arial"/>
          <w:color w:val="auto"/>
          <w:spacing w:val="1"/>
        </w:rPr>
        <w:t>th</w:t>
      </w:r>
      <w:r w:rsidRPr="00792B82">
        <w:rPr>
          <w:rFonts w:eastAsia="Calibri" w:cs="Arial"/>
          <w:color w:val="auto"/>
          <w:spacing w:val="-2"/>
        </w:rPr>
        <w:t>e</w:t>
      </w:r>
      <w:r w:rsidRPr="00792B82">
        <w:rPr>
          <w:rFonts w:eastAsia="Calibri" w:cs="Arial"/>
          <w:color w:val="auto"/>
        </w:rPr>
        <w:t>mselves</w:t>
      </w:r>
      <w:r w:rsidRPr="00792B82">
        <w:rPr>
          <w:rFonts w:eastAsia="Calibri" w:cs="Arial"/>
          <w:color w:val="auto"/>
          <w:spacing w:val="-9"/>
        </w:rPr>
        <w:t xml:space="preserve"> </w:t>
      </w:r>
      <w:r w:rsidRPr="00792B82">
        <w:rPr>
          <w:rFonts w:eastAsia="Calibri" w:cs="Arial"/>
          <w:color w:val="auto"/>
        </w:rPr>
        <w:t>m</w:t>
      </w:r>
      <w:r w:rsidRPr="00792B82">
        <w:rPr>
          <w:rFonts w:eastAsia="Calibri" w:cs="Arial"/>
          <w:color w:val="auto"/>
          <w:spacing w:val="-2"/>
        </w:rPr>
        <w:t>a</w:t>
      </w:r>
      <w:r w:rsidRPr="00792B82">
        <w:rPr>
          <w:rFonts w:eastAsia="Calibri" w:cs="Arial"/>
          <w:color w:val="auto"/>
        </w:rPr>
        <w:t>y</w:t>
      </w:r>
      <w:r w:rsidRPr="00792B82">
        <w:rPr>
          <w:rFonts w:eastAsia="Calibri" w:cs="Arial"/>
          <w:color w:val="auto"/>
          <w:spacing w:val="-4"/>
        </w:rPr>
        <w:t xml:space="preserve"> </w:t>
      </w:r>
      <w:r w:rsidRPr="00792B82">
        <w:rPr>
          <w:rFonts w:eastAsia="Calibri" w:cs="Arial"/>
          <w:color w:val="auto"/>
          <w:spacing w:val="1"/>
        </w:rPr>
        <w:t>b</w:t>
      </w:r>
      <w:r w:rsidRPr="00792B82">
        <w:rPr>
          <w:rFonts w:eastAsia="Calibri" w:cs="Arial"/>
          <w:color w:val="auto"/>
        </w:rPr>
        <w:t xml:space="preserve">e </w:t>
      </w:r>
      <w:r w:rsidRPr="00792B82">
        <w:rPr>
          <w:rFonts w:eastAsia="Calibri" w:cs="Arial"/>
          <w:color w:val="auto"/>
          <w:spacing w:val="1"/>
        </w:rPr>
        <w:t>un</w:t>
      </w:r>
      <w:r w:rsidRPr="00792B82">
        <w:rPr>
          <w:rFonts w:eastAsia="Calibri" w:cs="Arial"/>
          <w:color w:val="auto"/>
          <w:spacing w:val="-1"/>
        </w:rPr>
        <w:t>d</w:t>
      </w:r>
      <w:r w:rsidRPr="00792B82">
        <w:rPr>
          <w:rFonts w:eastAsia="Calibri" w:cs="Arial"/>
          <w:color w:val="auto"/>
        </w:rPr>
        <w:t>er</w:t>
      </w:r>
      <w:r w:rsidRPr="00792B82">
        <w:rPr>
          <w:rFonts w:eastAsia="Calibri" w:cs="Arial"/>
          <w:color w:val="auto"/>
          <w:spacing w:val="-3"/>
        </w:rPr>
        <w:t xml:space="preserve"> a separate </w:t>
      </w:r>
      <w:r w:rsidRPr="00792B82">
        <w:rPr>
          <w:rFonts w:eastAsia="Calibri" w:cs="Arial"/>
          <w:color w:val="auto"/>
        </w:rPr>
        <w:t xml:space="preserve">legal </w:t>
      </w:r>
      <w:r w:rsidRPr="00792B82">
        <w:rPr>
          <w:rFonts w:eastAsia="Calibri" w:cs="Arial"/>
          <w:color w:val="auto"/>
          <w:spacing w:val="2"/>
        </w:rPr>
        <w:t>o</w:t>
      </w:r>
      <w:r w:rsidRPr="00792B82">
        <w:rPr>
          <w:rFonts w:eastAsia="Calibri" w:cs="Arial"/>
          <w:color w:val="auto"/>
          <w:spacing w:val="1"/>
        </w:rPr>
        <w:t>b</w:t>
      </w:r>
      <w:r w:rsidRPr="00792B82">
        <w:rPr>
          <w:rFonts w:eastAsia="Calibri" w:cs="Arial"/>
          <w:color w:val="auto"/>
        </w:rPr>
        <w:t>lig</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2"/>
        </w:rPr>
        <w:t>o</w:t>
      </w:r>
      <w:r w:rsidRPr="00792B82">
        <w:rPr>
          <w:rFonts w:eastAsia="Calibri" w:cs="Arial"/>
          <w:color w:val="auto"/>
        </w:rPr>
        <w:t>n</w:t>
      </w:r>
      <w:r w:rsidRPr="00792B82">
        <w:rPr>
          <w:rFonts w:eastAsia="Calibri" w:cs="Arial"/>
          <w:color w:val="auto"/>
          <w:spacing w:val="1"/>
        </w:rPr>
        <w:t xml:space="preserve"> </w:t>
      </w:r>
      <w:r w:rsidRPr="00792B82">
        <w:rPr>
          <w:rFonts w:eastAsia="Calibri" w:cs="Arial"/>
          <w:color w:val="auto"/>
          <w:spacing w:val="-1"/>
        </w:rPr>
        <w:t>t</w:t>
      </w:r>
      <w:r w:rsidRPr="00792B82">
        <w:rPr>
          <w:rFonts w:eastAsia="Calibri" w:cs="Arial"/>
          <w:color w:val="auto"/>
        </w:rPr>
        <w:t xml:space="preserve">o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vi</w:t>
      </w:r>
      <w:r w:rsidRPr="00792B82">
        <w:rPr>
          <w:rFonts w:eastAsia="Calibri" w:cs="Arial"/>
          <w:color w:val="auto"/>
          <w:spacing w:val="1"/>
        </w:rPr>
        <w:t>d</w:t>
      </w:r>
      <w:r w:rsidRPr="00792B82">
        <w:rPr>
          <w:rFonts w:eastAsia="Calibri" w:cs="Arial"/>
          <w:color w:val="auto"/>
        </w:rPr>
        <w:t>e</w:t>
      </w:r>
      <w:r w:rsidRPr="00792B82">
        <w:rPr>
          <w:rFonts w:eastAsia="Calibri" w:cs="Arial"/>
          <w:color w:val="auto"/>
          <w:spacing w:val="-4"/>
        </w:rPr>
        <w:t xml:space="preserve"> </w:t>
      </w:r>
      <w:r w:rsidRPr="00792B82">
        <w:rPr>
          <w:rFonts w:eastAsia="Calibri" w:cs="Arial"/>
          <w:color w:val="auto"/>
        </w:rPr>
        <w:t>la</w:t>
      </w:r>
      <w:r w:rsidRPr="00792B82">
        <w:rPr>
          <w:rFonts w:eastAsia="Calibri" w:cs="Arial"/>
          <w:color w:val="auto"/>
          <w:spacing w:val="1"/>
        </w:rPr>
        <w:t>n</w:t>
      </w:r>
      <w:r w:rsidRPr="00792B82">
        <w:rPr>
          <w:rFonts w:eastAsia="Calibri" w:cs="Arial"/>
          <w:color w:val="auto"/>
          <w:spacing w:val="-3"/>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6"/>
        </w:rPr>
        <w:t xml:space="preserve"> </w:t>
      </w:r>
      <w:r w:rsidRPr="00792B82">
        <w:rPr>
          <w:rFonts w:eastAsia="Calibri" w:cs="Arial"/>
          <w:color w:val="auto"/>
        </w:rPr>
        <w:t>ac</w:t>
      </w:r>
      <w:r w:rsidRPr="00792B82">
        <w:rPr>
          <w:rFonts w:eastAsia="Calibri" w:cs="Arial"/>
          <w:color w:val="auto"/>
          <w:spacing w:val="-1"/>
        </w:rPr>
        <w:t>c</w:t>
      </w:r>
      <w:r w:rsidRPr="00792B82">
        <w:rPr>
          <w:rFonts w:eastAsia="Calibri" w:cs="Arial"/>
          <w:color w:val="auto"/>
        </w:rPr>
        <w:t>ess</w:t>
      </w:r>
      <w:r w:rsidRPr="00792B82">
        <w:rPr>
          <w:rFonts w:eastAsia="Calibri" w:cs="Arial"/>
          <w:color w:val="auto"/>
          <w:spacing w:val="-5"/>
        </w:rPr>
        <w:t xml:space="preserve"> </w:t>
      </w:r>
      <w:r w:rsidRPr="00792B82">
        <w:rPr>
          <w:rFonts w:eastAsia="Calibri" w:cs="Arial"/>
          <w:color w:val="auto"/>
        </w:rPr>
        <w:t>services</w:t>
      </w:r>
      <w:r w:rsidRPr="00792B82">
        <w:rPr>
          <w:rFonts w:eastAsia="Calibri" w:cs="Arial"/>
          <w:color w:val="auto"/>
          <w:spacing w:val="-7"/>
        </w:rPr>
        <w:t xml:space="preserve"> </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eir</w:t>
      </w:r>
      <w:r w:rsidRPr="00792B82">
        <w:rPr>
          <w:rFonts w:eastAsia="Calibri" w:cs="Arial"/>
          <w:color w:val="auto"/>
          <w:spacing w:val="-1"/>
        </w:rPr>
        <w:t xml:space="preserve"> c</w:t>
      </w:r>
      <w:r w:rsidRPr="00792B82">
        <w:rPr>
          <w:rFonts w:eastAsia="Calibri" w:cs="Arial"/>
          <w:color w:val="auto"/>
        </w:rPr>
        <w:t>li</w:t>
      </w:r>
      <w:r w:rsidRPr="00792B82">
        <w:rPr>
          <w:rFonts w:eastAsia="Calibri" w:cs="Arial"/>
          <w:color w:val="auto"/>
          <w:spacing w:val="-2"/>
        </w:rPr>
        <w:t>e</w:t>
      </w:r>
      <w:r w:rsidRPr="00792B82">
        <w:rPr>
          <w:rFonts w:eastAsia="Calibri" w:cs="Arial"/>
          <w:color w:val="auto"/>
          <w:spacing w:val="1"/>
        </w:rPr>
        <w:t>nt</w:t>
      </w:r>
      <w:r w:rsidRPr="00792B82">
        <w:rPr>
          <w:rFonts w:eastAsia="Calibri" w:cs="Arial"/>
          <w:color w:val="auto"/>
        </w:rPr>
        <w:t>s,</w:t>
      </w:r>
      <w:r w:rsidRPr="00792B82">
        <w:rPr>
          <w:rFonts w:eastAsia="Calibri" w:cs="Arial"/>
          <w:color w:val="auto"/>
          <w:spacing w:val="-5"/>
        </w:rPr>
        <w:t xml:space="preserve">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spacing w:val="-2"/>
        </w:rPr>
        <w:t>r</w:t>
      </w:r>
      <w:r w:rsidRPr="00792B82">
        <w:rPr>
          <w:rFonts w:eastAsia="Calibri" w:cs="Arial"/>
          <w:color w:val="auto"/>
        </w:rPr>
        <w:t>t</w:t>
      </w:r>
      <w:r w:rsidRPr="00792B82">
        <w:rPr>
          <w:rFonts w:eastAsia="Calibri" w:cs="Arial"/>
          <w:color w:val="auto"/>
          <w:spacing w:val="-1"/>
        </w:rPr>
        <w:t xml:space="preserve"> w</w:t>
      </w:r>
      <w:r w:rsidRPr="00792B82">
        <w:rPr>
          <w:rFonts w:eastAsia="Calibri" w:cs="Arial"/>
          <w:color w:val="auto"/>
        </w:rPr>
        <w:t>ill</w:t>
      </w:r>
      <w:r w:rsidRPr="00792B82">
        <w:rPr>
          <w:rFonts w:eastAsia="Calibri" w:cs="Arial"/>
          <w:color w:val="auto"/>
          <w:spacing w:val="-3"/>
        </w:rPr>
        <w:t xml:space="preserve"> </w:t>
      </w:r>
      <w:r w:rsidRPr="00792B82">
        <w:rPr>
          <w:rFonts w:eastAsia="Calibri" w:cs="Arial"/>
          <w:color w:val="auto"/>
          <w:spacing w:val="1"/>
        </w:rPr>
        <w:t>b</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spacing w:val="1"/>
        </w:rPr>
        <w:t>n</w:t>
      </w:r>
      <w:r w:rsidRPr="00792B82">
        <w:rPr>
          <w:rFonts w:eastAsia="Calibri" w:cs="Arial"/>
          <w:color w:val="auto"/>
          <w:spacing w:val="-2"/>
        </w:rPr>
        <w:t>o</w:t>
      </w:r>
      <w:r w:rsidRPr="00792B82">
        <w:rPr>
          <w:rFonts w:eastAsia="Calibri" w:cs="Arial"/>
          <w:color w:val="auto"/>
          <w:spacing w:val="1"/>
        </w:rPr>
        <w:t>t</w:t>
      </w:r>
      <w:r w:rsidRPr="00792B82">
        <w:rPr>
          <w:rFonts w:eastAsia="Calibri" w:cs="Arial"/>
          <w:color w:val="auto"/>
          <w:spacing w:val="-2"/>
        </w:rPr>
        <w:t>i</w:t>
      </w:r>
      <w:r w:rsidRPr="00792B82">
        <w:rPr>
          <w:rFonts w:eastAsia="Calibri" w:cs="Arial"/>
          <w:color w:val="auto"/>
          <w:spacing w:val="1"/>
        </w:rPr>
        <w:t>f</w:t>
      </w:r>
      <w:r w:rsidRPr="00792B82">
        <w:rPr>
          <w:rFonts w:eastAsia="Calibri" w:cs="Arial"/>
          <w:color w:val="auto"/>
        </w:rPr>
        <w:t>ied of</w:t>
      </w:r>
      <w:r w:rsidRPr="00792B82">
        <w:rPr>
          <w:rFonts w:eastAsia="Calibri" w:cs="Arial"/>
          <w:color w:val="auto"/>
          <w:spacing w:val="2"/>
        </w:rPr>
        <w:t xml:space="preserve"> </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y</w:t>
      </w:r>
      <w:r w:rsidRPr="00792B82">
        <w:rPr>
          <w:rFonts w:eastAsia="Calibri" w:cs="Arial"/>
          <w:color w:val="auto"/>
          <w:spacing w:val="-1"/>
        </w:rPr>
        <w:t xml:space="preserve"> </w:t>
      </w:r>
      <w:r w:rsidRPr="00792B82">
        <w:rPr>
          <w:rFonts w:eastAsia="Calibri" w:cs="Arial"/>
          <w:color w:val="auto"/>
        </w:rPr>
        <w:t>services</w:t>
      </w:r>
      <w:r w:rsidRPr="00792B82">
        <w:rPr>
          <w:rFonts w:eastAsia="Calibri" w:cs="Arial"/>
          <w:color w:val="auto"/>
          <w:spacing w:val="-9"/>
        </w:rPr>
        <w:t xml:space="preserve"> </w:t>
      </w:r>
      <w:r w:rsidRPr="00792B82">
        <w:rPr>
          <w:rFonts w:eastAsia="Calibri" w:cs="Arial"/>
          <w:color w:val="auto"/>
          <w:spacing w:val="1"/>
        </w:rPr>
        <w:t>th</w:t>
      </w:r>
      <w:r w:rsidRPr="00792B82">
        <w:rPr>
          <w:rFonts w:eastAsia="Calibri" w:cs="Arial"/>
          <w:color w:val="auto"/>
          <w:spacing w:val="-2"/>
        </w:rPr>
        <w:t>a</w:t>
      </w:r>
      <w:r w:rsidRPr="00792B82">
        <w:rPr>
          <w:rFonts w:eastAsia="Calibri" w:cs="Arial"/>
          <w:color w:val="auto"/>
        </w:rPr>
        <w:t>t</w:t>
      </w:r>
      <w:r w:rsidRPr="00792B82">
        <w:rPr>
          <w:rFonts w:eastAsia="Calibri" w:cs="Arial"/>
          <w:color w:val="auto"/>
          <w:spacing w:val="-2"/>
        </w:rPr>
        <w:t xml:space="preserve"> </w:t>
      </w:r>
      <w:r w:rsidRPr="00792B82">
        <w:rPr>
          <w:rFonts w:eastAsia="Calibri" w:cs="Arial"/>
          <w:color w:val="auto"/>
          <w:spacing w:val="1"/>
        </w:rPr>
        <w:t>f</w:t>
      </w:r>
      <w:r w:rsidRPr="00792B82">
        <w:rPr>
          <w:rFonts w:eastAsia="Calibri" w:cs="Arial"/>
          <w:color w:val="auto"/>
        </w:rPr>
        <w:t>all</w:t>
      </w:r>
      <w:r w:rsidRPr="00792B82">
        <w:rPr>
          <w:rFonts w:eastAsia="Calibri" w:cs="Arial"/>
          <w:color w:val="auto"/>
          <w:spacing w:val="-1"/>
        </w:rPr>
        <w:t xml:space="preserve"> u</w:t>
      </w:r>
      <w:r w:rsidRPr="00792B82">
        <w:rPr>
          <w:rFonts w:eastAsia="Calibri" w:cs="Arial"/>
          <w:color w:val="auto"/>
          <w:spacing w:val="1"/>
        </w:rPr>
        <w:t>nd</w:t>
      </w:r>
      <w:r w:rsidRPr="00792B82">
        <w:rPr>
          <w:rFonts w:eastAsia="Calibri" w:cs="Arial"/>
          <w:color w:val="auto"/>
        </w:rPr>
        <w:t>er</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spacing w:val="-2"/>
        </w:rPr>
        <w:t>r</w:t>
      </w:r>
      <w:r w:rsidRPr="00792B82">
        <w:rPr>
          <w:rFonts w:eastAsia="Calibri" w:cs="Arial"/>
          <w:color w:val="auto"/>
        </w:rPr>
        <w:t>es</w:t>
      </w:r>
      <w:r w:rsidRPr="00792B82">
        <w:rPr>
          <w:rFonts w:eastAsia="Calibri" w:cs="Arial"/>
          <w:color w:val="auto"/>
          <w:spacing w:val="1"/>
        </w:rPr>
        <w:t>p</w:t>
      </w:r>
      <w:r w:rsidRPr="00792B82">
        <w:rPr>
          <w:rFonts w:eastAsia="Calibri" w:cs="Arial"/>
          <w:color w:val="auto"/>
          <w:spacing w:val="-2"/>
        </w:rPr>
        <w:t>o</w:t>
      </w:r>
      <w:r w:rsidRPr="00792B82">
        <w:rPr>
          <w:rFonts w:eastAsia="Calibri" w:cs="Arial"/>
          <w:color w:val="auto"/>
          <w:spacing w:val="1"/>
        </w:rPr>
        <w:t>n</w:t>
      </w:r>
      <w:r w:rsidRPr="00792B82">
        <w:rPr>
          <w:rFonts w:eastAsia="Calibri" w:cs="Arial"/>
          <w:color w:val="auto"/>
        </w:rPr>
        <w:t>si</w:t>
      </w:r>
      <w:r w:rsidRPr="00792B82">
        <w:rPr>
          <w:rFonts w:eastAsia="Calibri" w:cs="Arial"/>
          <w:color w:val="auto"/>
          <w:spacing w:val="1"/>
        </w:rPr>
        <w:t>b</w:t>
      </w:r>
      <w:r w:rsidRPr="00792B82">
        <w:rPr>
          <w:rFonts w:eastAsia="Calibri" w:cs="Arial"/>
          <w:color w:val="auto"/>
        </w:rPr>
        <w:t>il</w:t>
      </w:r>
      <w:r w:rsidRPr="00792B82">
        <w:rPr>
          <w:rFonts w:eastAsia="Calibri" w:cs="Arial"/>
          <w:color w:val="auto"/>
          <w:spacing w:val="-2"/>
        </w:rPr>
        <w:t>i</w:t>
      </w:r>
      <w:r w:rsidRPr="00792B82">
        <w:rPr>
          <w:rFonts w:eastAsia="Calibri" w:cs="Arial"/>
          <w:color w:val="auto"/>
          <w:spacing w:val="1"/>
        </w:rPr>
        <w:t>t</w:t>
      </w:r>
      <w:r w:rsidRPr="00792B82">
        <w:rPr>
          <w:rFonts w:eastAsia="Calibri" w:cs="Arial"/>
          <w:color w:val="auto"/>
        </w:rPr>
        <w:t>y</w:t>
      </w:r>
      <w:r w:rsidRPr="00792B82">
        <w:rPr>
          <w:rFonts w:eastAsia="Calibri" w:cs="Arial"/>
          <w:color w:val="auto"/>
          <w:spacing w:val="-3"/>
        </w:rPr>
        <w:t xml:space="preserve"> </w:t>
      </w:r>
      <w:r w:rsidRPr="00792B82">
        <w:rPr>
          <w:rFonts w:eastAsia="Calibri" w:cs="Arial"/>
          <w:color w:val="auto"/>
          <w:spacing w:val="-2"/>
        </w:rPr>
        <w:t>o</w:t>
      </w:r>
      <w:r w:rsidRPr="00792B82">
        <w:rPr>
          <w:rFonts w:eastAsia="Calibri" w:cs="Arial"/>
          <w:color w:val="auto"/>
        </w:rPr>
        <w:t xml:space="preserve">f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c</w:t>
      </w:r>
      <w:r w:rsidRPr="00792B82">
        <w:rPr>
          <w:rFonts w:eastAsia="Calibri" w:cs="Arial"/>
          <w:color w:val="auto"/>
        </w:rPr>
        <w:t>ourt</w:t>
      </w:r>
      <w:r w:rsidRPr="00792B82">
        <w:rPr>
          <w:rFonts w:eastAsia="Calibri" w:cs="Arial"/>
          <w:color w:val="auto"/>
          <w:spacing w:val="-2"/>
        </w:rPr>
        <w:t xml:space="preserve"> </w:t>
      </w:r>
      <w:r w:rsidRPr="00792B82">
        <w:rPr>
          <w:rFonts w:eastAsia="Calibri" w:cs="Arial"/>
          <w:color w:val="auto"/>
        </w:rPr>
        <w:t>as</w:t>
      </w:r>
      <w:r w:rsidRPr="00792B82">
        <w:rPr>
          <w:rFonts w:eastAsia="Calibri" w:cs="Arial"/>
          <w:color w:val="auto"/>
          <w:spacing w:val="1"/>
        </w:rPr>
        <w:t xml:space="preserve"> </w:t>
      </w:r>
      <w:r w:rsidRPr="00792B82">
        <w:rPr>
          <w:rFonts w:eastAsia="Calibri" w:cs="Arial"/>
          <w:color w:val="auto"/>
        </w:rPr>
        <w:t>e</w:t>
      </w:r>
      <w:r w:rsidRPr="00792B82">
        <w:rPr>
          <w:rFonts w:eastAsia="Calibri" w:cs="Arial"/>
          <w:color w:val="auto"/>
          <w:spacing w:val="1"/>
        </w:rPr>
        <w:t>a</w:t>
      </w:r>
      <w:r w:rsidRPr="00792B82">
        <w:rPr>
          <w:rFonts w:eastAsia="Calibri" w:cs="Arial"/>
          <w:color w:val="auto"/>
        </w:rPr>
        <w:t>rly</w:t>
      </w:r>
      <w:r w:rsidRPr="00792B82">
        <w:rPr>
          <w:rFonts w:eastAsia="Calibri" w:cs="Arial"/>
          <w:color w:val="auto"/>
          <w:spacing w:val="-7"/>
        </w:rPr>
        <w:t xml:space="preserve"> </w:t>
      </w:r>
      <w:r w:rsidRPr="00792B82">
        <w:rPr>
          <w:rFonts w:eastAsia="Calibri" w:cs="Arial"/>
          <w:color w:val="auto"/>
        </w:rPr>
        <w:t>as</w:t>
      </w:r>
      <w:r w:rsidRPr="00792B82">
        <w:rPr>
          <w:rFonts w:eastAsia="Calibri" w:cs="Arial"/>
          <w:color w:val="auto"/>
          <w:spacing w:val="1"/>
        </w:rPr>
        <w:t xml:space="preserve"> </w:t>
      </w:r>
      <w:r w:rsidRPr="00792B82">
        <w:rPr>
          <w:rFonts w:eastAsia="Calibri" w:cs="Arial"/>
          <w:color w:val="auto"/>
          <w:spacing w:val="-1"/>
        </w:rPr>
        <w:t>p</w:t>
      </w:r>
      <w:r w:rsidRPr="00792B82">
        <w:rPr>
          <w:rFonts w:eastAsia="Calibri" w:cs="Arial"/>
          <w:color w:val="auto"/>
        </w:rPr>
        <w:t>ossi</w:t>
      </w:r>
      <w:r w:rsidRPr="00792B82">
        <w:rPr>
          <w:rFonts w:eastAsia="Calibri" w:cs="Arial"/>
          <w:color w:val="auto"/>
          <w:spacing w:val="1"/>
        </w:rPr>
        <w:t>b</w:t>
      </w:r>
      <w:r w:rsidRPr="00792B82">
        <w:rPr>
          <w:rFonts w:eastAsia="Calibri" w:cs="Arial"/>
          <w:color w:val="auto"/>
        </w:rPr>
        <w:t>le</w:t>
      </w:r>
      <w:r w:rsidRPr="00792B82">
        <w:rPr>
          <w:rFonts w:eastAsia="Calibri" w:cs="Arial"/>
          <w:color w:val="auto"/>
          <w:spacing w:val="1"/>
        </w:rPr>
        <w:t xml:space="preserve"> </w:t>
      </w:r>
      <w:r w:rsidRPr="00792B82">
        <w:rPr>
          <w:rFonts w:eastAsia="Calibri" w:cs="Arial"/>
          <w:color w:val="auto"/>
        </w:rPr>
        <w:t>so</w:t>
      </w:r>
      <w:r w:rsidRPr="00792B82">
        <w:rPr>
          <w:rFonts w:eastAsia="Calibri" w:cs="Arial"/>
          <w:color w:val="auto"/>
          <w:spacing w:val="-1"/>
        </w:rPr>
        <w:t xml:space="preserve"> </w:t>
      </w:r>
      <w:r w:rsidRPr="00792B82">
        <w:rPr>
          <w:rFonts w:eastAsia="Calibri" w:cs="Arial"/>
          <w:color w:val="auto"/>
        </w:rPr>
        <w:t>services</w:t>
      </w:r>
      <w:r w:rsidRPr="00792B82">
        <w:rPr>
          <w:rFonts w:eastAsia="Calibri" w:cs="Arial"/>
          <w:color w:val="auto"/>
          <w:spacing w:val="-7"/>
        </w:rPr>
        <w:t xml:space="preserve"> </w:t>
      </w:r>
      <w:r w:rsidRPr="00792B82">
        <w:rPr>
          <w:rFonts w:eastAsia="Calibri" w:cs="Arial"/>
          <w:color w:val="auto"/>
        </w:rPr>
        <w:t>may</w:t>
      </w:r>
      <w:r w:rsidRPr="00792B82">
        <w:rPr>
          <w:rFonts w:eastAsia="Calibri" w:cs="Arial"/>
          <w:color w:val="auto"/>
          <w:spacing w:val="-6"/>
        </w:rPr>
        <w:t xml:space="preserve"> </w:t>
      </w:r>
      <w:r w:rsidRPr="00792B82">
        <w:rPr>
          <w:rFonts w:eastAsia="Calibri" w:cs="Arial"/>
          <w:color w:val="auto"/>
          <w:spacing w:val="1"/>
        </w:rPr>
        <w:t>b</w:t>
      </w:r>
      <w:r w:rsidRPr="00792B82">
        <w:rPr>
          <w:rFonts w:eastAsia="Calibri" w:cs="Arial"/>
          <w:color w:val="auto"/>
        </w:rPr>
        <w:t xml:space="preserve">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vi</w:t>
      </w:r>
      <w:r w:rsidRPr="00792B82">
        <w:rPr>
          <w:rFonts w:eastAsia="Calibri" w:cs="Arial"/>
          <w:color w:val="auto"/>
          <w:spacing w:val="1"/>
        </w:rPr>
        <w:t>d</w:t>
      </w:r>
      <w:r w:rsidRPr="00792B82">
        <w:rPr>
          <w:rFonts w:eastAsia="Calibri" w:cs="Arial"/>
          <w:color w:val="auto"/>
          <w:spacing w:val="-2"/>
        </w:rPr>
        <w:t>e</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spacing w:val="-2"/>
        </w:rPr>
        <w:t>i</w:t>
      </w:r>
      <w:r w:rsidRPr="00792B82">
        <w:rPr>
          <w:rFonts w:eastAsia="Calibri" w:cs="Arial"/>
          <w:color w:val="auto"/>
        </w:rPr>
        <w:t>n</w:t>
      </w:r>
      <w:r w:rsidRPr="00792B82">
        <w:rPr>
          <w:rFonts w:eastAsia="Calibri" w:cs="Arial"/>
          <w:color w:val="auto"/>
          <w:spacing w:val="2"/>
        </w:rPr>
        <w:t xml:space="preserve"> </w:t>
      </w:r>
      <w:r w:rsidRPr="00792B82">
        <w:rPr>
          <w:rFonts w:eastAsia="Calibri" w:cs="Arial"/>
          <w:color w:val="auto"/>
        </w:rPr>
        <w:t>a</w:t>
      </w:r>
      <w:r w:rsidRPr="00792B82">
        <w:rPr>
          <w:rFonts w:eastAsia="Calibri" w:cs="Arial"/>
          <w:color w:val="auto"/>
          <w:spacing w:val="-1"/>
        </w:rPr>
        <w:t xml:space="preserve"> </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2"/>
        </w:rPr>
        <w:t>m</w:t>
      </w:r>
      <w:r w:rsidRPr="00792B82">
        <w:rPr>
          <w:rFonts w:eastAsia="Calibri" w:cs="Arial"/>
          <w:color w:val="auto"/>
        </w:rPr>
        <w:t>ely</w:t>
      </w:r>
      <w:r w:rsidRPr="00792B82">
        <w:rPr>
          <w:rFonts w:eastAsia="Calibri" w:cs="Arial"/>
          <w:color w:val="auto"/>
          <w:spacing w:val="-3"/>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rPr>
        <w:t>e</w:t>
      </w:r>
      <w:r w:rsidRPr="00792B82">
        <w:rPr>
          <w:rFonts w:eastAsia="Calibri" w:cs="Arial"/>
          <w:color w:val="auto"/>
          <w:spacing w:val="2"/>
        </w:rPr>
        <w:t>f</w:t>
      </w:r>
      <w:r w:rsidRPr="00792B82">
        <w:rPr>
          <w:rFonts w:eastAsia="Calibri" w:cs="Arial"/>
          <w:color w:val="auto"/>
          <w:spacing w:val="1"/>
        </w:rPr>
        <w:t>f</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i</w:t>
      </w:r>
      <w:r w:rsidRPr="00792B82">
        <w:rPr>
          <w:rFonts w:eastAsia="Calibri" w:cs="Arial"/>
          <w:color w:val="auto"/>
          <w:spacing w:val="-2"/>
        </w:rPr>
        <w:t>e</w:t>
      </w:r>
      <w:r w:rsidRPr="00792B82">
        <w:rPr>
          <w:rFonts w:eastAsia="Calibri" w:cs="Arial"/>
          <w:color w:val="auto"/>
          <w:spacing w:val="1"/>
        </w:rPr>
        <w:t>n</w:t>
      </w:r>
      <w:r w:rsidRPr="00792B82">
        <w:rPr>
          <w:rFonts w:eastAsia="Calibri" w:cs="Arial"/>
          <w:color w:val="auto"/>
        </w:rPr>
        <w:t>t</w:t>
      </w:r>
      <w:r w:rsidRPr="00792B82">
        <w:rPr>
          <w:rFonts w:eastAsia="Calibri" w:cs="Arial"/>
          <w:color w:val="auto"/>
          <w:spacing w:val="-3"/>
        </w:rPr>
        <w:t xml:space="preserve"> </w:t>
      </w:r>
      <w:r w:rsidRPr="00792B82">
        <w:rPr>
          <w:rFonts w:eastAsia="Calibri" w:cs="Arial"/>
          <w:color w:val="auto"/>
        </w:rPr>
        <w:t>ma</w:t>
      </w:r>
      <w:r w:rsidRPr="00792B82">
        <w:rPr>
          <w:rFonts w:eastAsia="Calibri" w:cs="Arial"/>
          <w:color w:val="auto"/>
          <w:spacing w:val="-1"/>
        </w:rPr>
        <w:t>n</w:t>
      </w:r>
      <w:r w:rsidRPr="00792B82">
        <w:rPr>
          <w:rFonts w:eastAsia="Calibri" w:cs="Arial"/>
          <w:color w:val="auto"/>
          <w:spacing w:val="1"/>
        </w:rPr>
        <w:t>n</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 Examples of justice partners to be notified include [</w:t>
      </w:r>
      <w:r w:rsidRPr="00792B82">
        <w:rPr>
          <w:rFonts w:eastAsiaTheme="minorHAnsi" w:cs="Arial"/>
          <w:i/>
          <w:color w:val="auto"/>
        </w:rPr>
        <w:t>check all that apply or delete those that are not relevant to your court</w:t>
      </w:r>
      <w:r w:rsidRPr="00792B82">
        <w:rPr>
          <w:rFonts w:eastAsia="Calibri" w:cs="Arial"/>
          <w:color w:val="auto"/>
        </w:rPr>
        <w:t xml:space="preserve">]: </w:t>
      </w:r>
    </w:p>
    <w:p w14:paraId="0A5CB741" w14:textId="77777777" w:rsidR="00602965" w:rsidRPr="00792B82" w:rsidRDefault="00602965" w:rsidP="00990D4E">
      <w:pPr>
        <w:pStyle w:val="ListParagraph"/>
        <w:numPr>
          <w:ilvl w:val="0"/>
          <w:numId w:val="24"/>
        </w:numPr>
        <w:tabs>
          <w:tab w:val="left" w:pos="6700"/>
        </w:tabs>
        <w:adjustRightInd w:val="0"/>
        <w:ind w:right="141" w:hanging="450"/>
        <w:textAlignment w:val="baseline"/>
        <w:rPr>
          <w:rFonts w:eastAsia="Calibri" w:cs="Arial"/>
          <w:color w:val="auto"/>
        </w:rPr>
      </w:pPr>
      <w:r w:rsidRPr="00792B82">
        <w:rPr>
          <w:rFonts w:eastAsia="Calibri" w:cs="Arial"/>
          <w:color w:val="auto"/>
        </w:rPr>
        <w:t>Jail staff</w:t>
      </w:r>
    </w:p>
    <w:p w14:paraId="21EF01BF" w14:textId="77777777" w:rsidR="00602965" w:rsidRPr="00792B82" w:rsidRDefault="00602965" w:rsidP="00990D4E">
      <w:pPr>
        <w:pStyle w:val="ListParagraph"/>
        <w:numPr>
          <w:ilvl w:val="0"/>
          <w:numId w:val="24"/>
        </w:numPr>
        <w:tabs>
          <w:tab w:val="left" w:pos="6700"/>
        </w:tabs>
        <w:adjustRightInd w:val="0"/>
        <w:ind w:right="141" w:hanging="450"/>
        <w:textAlignment w:val="baseline"/>
        <w:rPr>
          <w:rFonts w:eastAsia="Calibri" w:cs="Arial"/>
          <w:color w:val="auto"/>
        </w:rPr>
      </w:pPr>
      <w:r w:rsidRPr="00792B82">
        <w:rPr>
          <w:rFonts w:eastAsia="Calibri" w:cs="Arial"/>
          <w:color w:val="auto"/>
        </w:rPr>
        <w:t>Domestic violence victim’s advocate</w:t>
      </w:r>
    </w:p>
    <w:p w14:paraId="6922BAA6" w14:textId="77777777" w:rsidR="00602965" w:rsidRPr="00792B82" w:rsidRDefault="00602965" w:rsidP="00990D4E">
      <w:pPr>
        <w:pStyle w:val="ListParagraph"/>
        <w:numPr>
          <w:ilvl w:val="0"/>
          <w:numId w:val="24"/>
        </w:numPr>
        <w:tabs>
          <w:tab w:val="left" w:pos="6700"/>
        </w:tabs>
        <w:adjustRightInd w:val="0"/>
        <w:ind w:right="141" w:hanging="450"/>
        <w:textAlignment w:val="baseline"/>
        <w:rPr>
          <w:rFonts w:eastAsia="Calibri" w:cs="Arial"/>
          <w:color w:val="auto"/>
        </w:rPr>
      </w:pPr>
      <w:r w:rsidRPr="00792B82">
        <w:rPr>
          <w:rFonts w:eastAsia="Calibri" w:cs="Arial"/>
          <w:color w:val="auto"/>
        </w:rPr>
        <w:t>Attorney/public defender</w:t>
      </w:r>
    </w:p>
    <w:p w14:paraId="745F7055" w14:textId="77777777" w:rsidR="00602965" w:rsidRPr="00792B82" w:rsidRDefault="00602965" w:rsidP="00990D4E">
      <w:pPr>
        <w:pStyle w:val="ListParagraph"/>
        <w:numPr>
          <w:ilvl w:val="0"/>
          <w:numId w:val="24"/>
        </w:numPr>
        <w:tabs>
          <w:tab w:val="left" w:pos="6700"/>
        </w:tabs>
        <w:adjustRightInd w:val="0"/>
        <w:ind w:right="141" w:hanging="450"/>
        <w:textAlignment w:val="baseline"/>
        <w:rPr>
          <w:rFonts w:eastAsia="Calibri" w:cs="Arial"/>
          <w:color w:val="auto"/>
        </w:rPr>
      </w:pPr>
      <w:r w:rsidRPr="00792B82">
        <w:rPr>
          <w:rFonts w:eastAsia="Calibri" w:cs="Arial"/>
          <w:color w:val="auto"/>
        </w:rPr>
        <w:t xml:space="preserve">Court facilitator </w:t>
      </w:r>
    </w:p>
    <w:p w14:paraId="0C655AA7" w14:textId="77777777" w:rsidR="00602965" w:rsidRPr="00792B82" w:rsidRDefault="00602965" w:rsidP="00990D4E">
      <w:pPr>
        <w:pStyle w:val="ListParagraph"/>
        <w:numPr>
          <w:ilvl w:val="0"/>
          <w:numId w:val="24"/>
        </w:numPr>
        <w:tabs>
          <w:tab w:val="left" w:pos="6700"/>
        </w:tabs>
        <w:adjustRightInd w:val="0"/>
        <w:ind w:right="141" w:hanging="450"/>
        <w:textAlignment w:val="baseline"/>
        <w:rPr>
          <w:rFonts w:eastAsia="Calibri" w:cs="Arial"/>
          <w:color w:val="auto"/>
        </w:rPr>
      </w:pPr>
      <w:r w:rsidRPr="00792B82">
        <w:rPr>
          <w:rFonts w:eastAsia="Calibri" w:cs="Arial"/>
          <w:color w:val="auto"/>
        </w:rPr>
        <w:t>Law enforcement</w:t>
      </w:r>
    </w:p>
    <w:p w14:paraId="27537031" w14:textId="77777777" w:rsidR="00602965" w:rsidRPr="00792B82" w:rsidRDefault="00602965" w:rsidP="00990D4E">
      <w:pPr>
        <w:pStyle w:val="ListParagraph"/>
        <w:numPr>
          <w:ilvl w:val="0"/>
          <w:numId w:val="24"/>
        </w:numPr>
        <w:tabs>
          <w:tab w:val="left" w:pos="6700"/>
        </w:tabs>
        <w:adjustRightInd w:val="0"/>
        <w:ind w:right="141" w:hanging="450"/>
        <w:textAlignment w:val="baseline"/>
        <w:rPr>
          <w:rFonts w:eastAsia="Calibri" w:cs="Arial"/>
          <w:color w:val="auto"/>
        </w:rPr>
      </w:pPr>
      <w:r w:rsidRPr="00792B82">
        <w:rPr>
          <w:rFonts w:eastAsia="Calibri" w:cs="Arial"/>
          <w:color w:val="auto"/>
        </w:rPr>
        <w:t>Other [</w:t>
      </w:r>
      <w:r w:rsidRPr="00792B82">
        <w:rPr>
          <w:rFonts w:eastAsia="Calibri" w:cs="Arial"/>
          <w:i/>
          <w:color w:val="auto"/>
        </w:rPr>
        <w:t>add any other justice partners</w:t>
      </w:r>
      <w:r w:rsidRPr="00792B82">
        <w:rPr>
          <w:rFonts w:eastAsia="Calibri" w:cs="Arial"/>
          <w:color w:val="auto"/>
        </w:rPr>
        <w:t>]</w:t>
      </w:r>
    </w:p>
    <w:p w14:paraId="4703D221" w14:textId="77777777" w:rsidR="00602965" w:rsidRPr="00792B82" w:rsidRDefault="00602965" w:rsidP="00602965">
      <w:pPr>
        <w:adjustRightInd w:val="0"/>
        <w:textAlignment w:val="baseline"/>
        <w:rPr>
          <w:rFonts w:eastAsiaTheme="minorHAnsi" w:cs="Arial"/>
          <w:color w:val="auto"/>
        </w:rPr>
      </w:pPr>
    </w:p>
    <w:p w14:paraId="78A11D04" w14:textId="77777777" w:rsidR="00602965" w:rsidRPr="00792B82" w:rsidRDefault="00602965" w:rsidP="00990D4E">
      <w:pPr>
        <w:pStyle w:val="ListParagraph"/>
        <w:numPr>
          <w:ilvl w:val="0"/>
          <w:numId w:val="10"/>
        </w:numPr>
        <w:tabs>
          <w:tab w:val="left" w:pos="1080"/>
        </w:tabs>
        <w:adjustRightInd w:val="0"/>
        <w:spacing w:before="11"/>
        <w:ind w:left="900" w:right="-20" w:hanging="180"/>
        <w:textAlignment w:val="baseline"/>
        <w:rPr>
          <w:rFonts w:eastAsia="Calibri" w:cs="Arial"/>
          <w:color w:val="auto"/>
        </w:rPr>
      </w:pPr>
      <w:r w:rsidRPr="00792B82">
        <w:rPr>
          <w:rFonts w:eastAsia="Calibri" w:cs="Arial"/>
          <w:b/>
          <w:color w:val="auto"/>
        </w:rPr>
        <w:t xml:space="preserve">Notice of the Availability of Language Access Services </w:t>
      </w:r>
    </w:p>
    <w:p w14:paraId="57E32B45" w14:textId="77777777" w:rsidR="00602965" w:rsidRPr="00792B82" w:rsidRDefault="00602965" w:rsidP="00602965">
      <w:pPr>
        <w:pStyle w:val="ListParagraph"/>
        <w:spacing w:before="11"/>
        <w:ind w:left="1080" w:right="-20"/>
        <w:rPr>
          <w:rFonts w:eastAsia="Calibri" w:cs="Arial"/>
          <w:color w:val="auto"/>
        </w:rPr>
      </w:pPr>
      <w:r w:rsidRPr="00792B82">
        <w:rPr>
          <w:rFonts w:eastAsia="Calibri" w:cs="Arial"/>
          <w:color w:val="auto"/>
        </w:rPr>
        <w:t xml:space="preserve">In order to facilitate the ability of LEP and D/HH/DB individuals to request their need for language access services, the </w:t>
      </w:r>
      <w:r w:rsidRPr="00792B82">
        <w:rPr>
          <w:rFonts w:eastAsia="Calibri" w:cs="Arial"/>
          <w:b/>
          <w:color w:val="auto"/>
        </w:rPr>
        <w:t>[</w:t>
      </w:r>
      <w:r w:rsidRPr="00792B82">
        <w:rPr>
          <w:rFonts w:eastAsia="Calibri" w:cs="Arial"/>
          <w:b/>
          <w:i/>
          <w:color w:val="auto"/>
        </w:rPr>
        <w:t>name of court</w:t>
      </w:r>
      <w:r w:rsidRPr="00792B82">
        <w:rPr>
          <w:rFonts w:eastAsia="Calibri" w:cs="Arial"/>
          <w:b/>
          <w:color w:val="auto"/>
        </w:rPr>
        <w:t>]</w:t>
      </w:r>
      <w:r w:rsidRPr="00792B82">
        <w:rPr>
          <w:rFonts w:eastAsia="Calibri" w:cs="Arial"/>
          <w:color w:val="auto"/>
        </w:rPr>
        <w:t xml:space="preserve"> shall provide notice of the availability of language access services translated into Washington State’s most frequently used languages that states: </w:t>
      </w:r>
    </w:p>
    <w:p w14:paraId="40FFE9FB" w14:textId="77777777" w:rsidR="00602965" w:rsidRPr="00792B82" w:rsidRDefault="00602965" w:rsidP="00602965">
      <w:pPr>
        <w:spacing w:before="11"/>
        <w:ind w:left="1080" w:right="-20"/>
        <w:rPr>
          <w:rFonts w:eastAsia="Calibri" w:cs="Arial"/>
          <w:color w:val="auto"/>
        </w:rPr>
      </w:pPr>
    </w:p>
    <w:p w14:paraId="34C01BF3" w14:textId="77777777" w:rsidR="00602965" w:rsidRPr="00792B82" w:rsidRDefault="00602965" w:rsidP="00602965">
      <w:pPr>
        <w:spacing w:before="11"/>
        <w:ind w:left="1080" w:right="-20"/>
        <w:rPr>
          <w:rFonts w:eastAsia="Calibri" w:cs="Arial"/>
          <w:i/>
          <w:color w:val="auto"/>
        </w:rPr>
      </w:pPr>
      <w:r w:rsidRPr="00792B82">
        <w:rPr>
          <w:rFonts w:eastAsia="Calibri" w:cs="Arial"/>
          <w:color w:val="auto"/>
        </w:rPr>
        <w:t>“</w:t>
      </w:r>
      <w:r w:rsidRPr="00792B82">
        <w:rPr>
          <w:rFonts w:eastAsia="Calibri" w:cs="Arial"/>
          <w:i/>
          <w:color w:val="auto"/>
        </w:rPr>
        <w:t>You have the right to language access services at no cost to you. To request these services, please contact [insert designated language access office or appropriate contact here]”.</w:t>
      </w:r>
    </w:p>
    <w:p w14:paraId="48FD03FB" w14:textId="77777777" w:rsidR="00602965" w:rsidRPr="00792B82" w:rsidRDefault="00602965" w:rsidP="00602965">
      <w:pPr>
        <w:spacing w:before="11"/>
        <w:ind w:left="1080" w:right="-20"/>
        <w:rPr>
          <w:rFonts w:eastAsia="Calibri" w:cs="Arial"/>
          <w:i/>
          <w:color w:val="auto"/>
        </w:rPr>
      </w:pPr>
    </w:p>
    <w:p w14:paraId="2D8E91B2" w14:textId="77777777" w:rsidR="00602965" w:rsidRPr="00792B82" w:rsidRDefault="00602965" w:rsidP="00602965">
      <w:pPr>
        <w:spacing w:before="11"/>
        <w:ind w:left="1080" w:right="-20"/>
        <w:rPr>
          <w:rFonts w:eastAsia="Calibri" w:cs="Arial"/>
          <w:color w:val="auto"/>
        </w:rPr>
      </w:pPr>
      <w:r w:rsidRPr="00792B82">
        <w:rPr>
          <w:rFonts w:eastAsia="Calibri" w:cs="Arial"/>
          <w:color w:val="auto"/>
        </w:rPr>
        <w:t xml:space="preserve">The </w:t>
      </w:r>
      <w:r w:rsidRPr="00792B82">
        <w:rPr>
          <w:rFonts w:eastAsia="Calibri" w:cs="Arial"/>
          <w:b/>
          <w:color w:val="auto"/>
        </w:rPr>
        <w:t>[</w:t>
      </w:r>
      <w:r w:rsidRPr="00792B82">
        <w:rPr>
          <w:rFonts w:eastAsia="Calibri" w:cs="Arial"/>
          <w:b/>
          <w:i/>
          <w:color w:val="auto"/>
        </w:rPr>
        <w:t>name of court</w:t>
      </w:r>
      <w:r w:rsidRPr="00792B82">
        <w:rPr>
          <w:rFonts w:eastAsia="Calibri" w:cs="Arial"/>
          <w:b/>
          <w:color w:val="auto"/>
        </w:rPr>
        <w:t>]</w:t>
      </w:r>
      <w:r w:rsidRPr="00792B82">
        <w:rPr>
          <w:rFonts w:eastAsia="Calibri" w:cs="Arial"/>
          <w:i/>
          <w:color w:val="auto"/>
        </w:rPr>
        <w:t xml:space="preserve"> </w:t>
      </w:r>
      <w:r w:rsidRPr="00792B82">
        <w:rPr>
          <w:rFonts w:eastAsia="Calibri" w:cs="Arial"/>
          <w:color w:val="auto"/>
        </w:rPr>
        <w:t>displays this notice on its website and at the following locations:</w:t>
      </w:r>
    </w:p>
    <w:p w14:paraId="51782784" w14:textId="77777777" w:rsidR="00602965" w:rsidRPr="00792B82" w:rsidRDefault="00602965" w:rsidP="00990D4E">
      <w:pPr>
        <w:pStyle w:val="ListParagraph"/>
        <w:numPr>
          <w:ilvl w:val="0"/>
          <w:numId w:val="8"/>
        </w:numPr>
        <w:adjustRightInd w:val="0"/>
        <w:spacing w:before="11"/>
        <w:ind w:right="-20"/>
        <w:textAlignment w:val="baseline"/>
        <w:rPr>
          <w:rFonts w:eastAsia="Calibri" w:cs="Arial"/>
          <w:color w:val="auto"/>
        </w:rPr>
      </w:pPr>
      <w:r w:rsidRPr="00792B82">
        <w:rPr>
          <w:rFonts w:eastAsia="Calibri" w:cs="Arial"/>
          <w:color w:val="auto"/>
        </w:rPr>
        <w:t>[location xx]</w:t>
      </w:r>
    </w:p>
    <w:p w14:paraId="0990C23B" w14:textId="77777777" w:rsidR="00602965" w:rsidRPr="00792B82" w:rsidRDefault="00602965" w:rsidP="00990D4E">
      <w:pPr>
        <w:pStyle w:val="ListParagraph"/>
        <w:numPr>
          <w:ilvl w:val="0"/>
          <w:numId w:val="8"/>
        </w:numPr>
        <w:adjustRightInd w:val="0"/>
        <w:spacing w:before="11"/>
        <w:ind w:right="-20"/>
        <w:textAlignment w:val="baseline"/>
        <w:rPr>
          <w:rFonts w:eastAsia="Calibri" w:cs="Arial"/>
          <w:color w:val="auto"/>
        </w:rPr>
      </w:pPr>
      <w:r w:rsidRPr="00792B82">
        <w:rPr>
          <w:rFonts w:eastAsia="Calibri" w:cs="Arial"/>
          <w:color w:val="auto"/>
        </w:rPr>
        <w:t>[location xx]</w:t>
      </w:r>
    </w:p>
    <w:p w14:paraId="11780BA8" w14:textId="77777777" w:rsidR="00602965" w:rsidRPr="00792B82" w:rsidRDefault="00602965" w:rsidP="00990D4E">
      <w:pPr>
        <w:pStyle w:val="ListParagraph"/>
        <w:numPr>
          <w:ilvl w:val="0"/>
          <w:numId w:val="8"/>
        </w:numPr>
        <w:adjustRightInd w:val="0"/>
        <w:spacing w:before="11"/>
        <w:ind w:right="-20"/>
        <w:textAlignment w:val="baseline"/>
        <w:rPr>
          <w:rFonts w:eastAsia="Calibri" w:cs="Arial"/>
          <w:color w:val="auto"/>
        </w:rPr>
      </w:pPr>
      <w:r w:rsidRPr="00792B82">
        <w:rPr>
          <w:rFonts w:eastAsia="Calibri" w:cs="Arial"/>
          <w:color w:val="auto"/>
        </w:rPr>
        <w:t>[location xx]</w:t>
      </w:r>
    </w:p>
    <w:p w14:paraId="4563E4AD" w14:textId="77777777" w:rsidR="00602965" w:rsidRPr="00792B82" w:rsidRDefault="00602965" w:rsidP="00602965">
      <w:pPr>
        <w:pStyle w:val="ListParagraph"/>
        <w:adjustRightInd w:val="0"/>
        <w:spacing w:before="11"/>
        <w:ind w:left="1800" w:right="-20"/>
        <w:textAlignment w:val="baseline"/>
        <w:rPr>
          <w:rFonts w:eastAsia="Calibri" w:cs="Arial"/>
          <w:color w:val="auto"/>
        </w:rPr>
      </w:pPr>
    </w:p>
    <w:p w14:paraId="2448A6FA" w14:textId="77777777" w:rsidR="00602965" w:rsidRPr="00792B82" w:rsidRDefault="00602965" w:rsidP="00602965">
      <w:pPr>
        <w:spacing w:before="11"/>
        <w:ind w:left="1080" w:right="-20"/>
        <w:rPr>
          <w:rFonts w:eastAsia="Calibri" w:cs="Arial"/>
          <w:color w:val="auto"/>
        </w:rPr>
      </w:pPr>
      <w:r w:rsidRPr="00792B82">
        <w:rPr>
          <w:rFonts w:eastAsia="Calibri" w:cs="Arial"/>
          <w:color w:val="auto"/>
        </w:rPr>
        <w:t xml:space="preserve">Additionally, </w:t>
      </w:r>
      <w:r w:rsidRPr="00792B82">
        <w:rPr>
          <w:rFonts w:eastAsia="Calibri" w:cs="Arial"/>
          <w:b/>
          <w:color w:val="auto"/>
        </w:rPr>
        <w:t>[</w:t>
      </w:r>
      <w:r w:rsidRPr="00792B82">
        <w:rPr>
          <w:rFonts w:eastAsia="Calibri" w:cs="Arial"/>
          <w:b/>
          <w:i/>
          <w:color w:val="auto"/>
        </w:rPr>
        <w:t>name of court</w:t>
      </w:r>
      <w:r w:rsidRPr="00792B82">
        <w:rPr>
          <w:rFonts w:eastAsia="Calibri" w:cs="Arial"/>
          <w:b/>
          <w:color w:val="auto"/>
        </w:rPr>
        <w:t>]</w:t>
      </w:r>
      <w:r w:rsidRPr="00792B82">
        <w:rPr>
          <w:rFonts w:eastAsia="Calibri" w:cs="Arial"/>
          <w:color w:val="auto"/>
        </w:rPr>
        <w:t xml:space="preserve"> has the following resources available at its points of contact, including those listed above when appropriate, to help LEP and D/HH/DB and court staff communicate with each other [</w:t>
      </w:r>
      <w:r w:rsidRPr="00792B82">
        <w:rPr>
          <w:rFonts w:eastAsiaTheme="minorHAnsi" w:cs="Arial"/>
          <w:i/>
          <w:color w:val="auto"/>
        </w:rPr>
        <w:t>Check all that apply or delete those that are not relevant to your court</w:t>
      </w:r>
      <w:r w:rsidRPr="00792B82">
        <w:rPr>
          <w:rFonts w:eastAsia="Calibri" w:cs="Arial"/>
          <w:color w:val="auto"/>
        </w:rPr>
        <w:t>]:</w:t>
      </w:r>
    </w:p>
    <w:p w14:paraId="123A8E67" w14:textId="77777777" w:rsidR="00602965" w:rsidRPr="00792B82" w:rsidRDefault="00602965" w:rsidP="00602965">
      <w:pPr>
        <w:spacing w:before="17"/>
        <w:ind w:left="1080"/>
        <w:rPr>
          <w:rFonts w:cs="Arial"/>
          <w:color w:val="auto"/>
        </w:rPr>
      </w:pPr>
    </w:p>
    <w:p w14:paraId="6B75C721" w14:textId="77777777" w:rsidR="00602965" w:rsidRPr="00792B82" w:rsidRDefault="00602965" w:rsidP="00990D4E">
      <w:pPr>
        <w:pStyle w:val="ListParagraph"/>
        <w:numPr>
          <w:ilvl w:val="1"/>
          <w:numId w:val="18"/>
        </w:numPr>
        <w:adjustRightInd w:val="0"/>
        <w:ind w:right="2135" w:hanging="450"/>
        <w:textAlignment w:val="baseline"/>
        <w:rPr>
          <w:rFonts w:eastAsia="Calibri" w:cs="Arial"/>
          <w:color w:val="auto"/>
        </w:rPr>
      </w:pPr>
      <w:r w:rsidRPr="00792B82">
        <w:rPr>
          <w:rFonts w:eastAsia="Calibri" w:cs="Arial"/>
          <w:color w:val="auto"/>
        </w:rPr>
        <w:t>La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4"/>
        </w:rPr>
        <w:t xml:space="preserve"> </w:t>
      </w:r>
      <w:r w:rsidRPr="00792B82">
        <w:rPr>
          <w:rFonts w:eastAsia="Calibri" w:cs="Arial"/>
          <w:color w:val="auto"/>
        </w:rPr>
        <w:t>i</w:t>
      </w:r>
      <w:r w:rsidRPr="00792B82">
        <w:rPr>
          <w:rFonts w:eastAsia="Calibri" w:cs="Arial"/>
          <w:color w:val="auto"/>
          <w:spacing w:val="1"/>
        </w:rPr>
        <w:t>d</w:t>
      </w:r>
      <w:r w:rsidRPr="00792B82">
        <w:rPr>
          <w:rFonts w:eastAsia="Calibri" w:cs="Arial"/>
          <w:color w:val="auto"/>
          <w:spacing w:val="-2"/>
        </w:rPr>
        <w:t>e</w:t>
      </w:r>
      <w:r w:rsidRPr="00792B82">
        <w:rPr>
          <w:rFonts w:eastAsia="Calibri" w:cs="Arial"/>
          <w:color w:val="auto"/>
          <w:spacing w:val="1"/>
        </w:rPr>
        <w:t>nt</w:t>
      </w:r>
      <w:r w:rsidRPr="00792B82">
        <w:rPr>
          <w:rFonts w:eastAsia="Calibri" w:cs="Arial"/>
          <w:color w:val="auto"/>
          <w:spacing w:val="-2"/>
        </w:rPr>
        <w:t>i</w:t>
      </w:r>
      <w:r w:rsidRPr="00792B82">
        <w:rPr>
          <w:rFonts w:eastAsia="Calibri" w:cs="Arial"/>
          <w:color w:val="auto"/>
          <w:spacing w:val="1"/>
        </w:rPr>
        <w:t>f</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a</w:t>
      </w:r>
      <w:r w:rsidRPr="00792B82">
        <w:rPr>
          <w:rFonts w:eastAsia="Calibri" w:cs="Arial"/>
          <w:color w:val="auto"/>
          <w:spacing w:val="1"/>
        </w:rPr>
        <w:t>t</w:t>
      </w:r>
      <w:r w:rsidRPr="00792B82">
        <w:rPr>
          <w:rFonts w:eastAsia="Calibri" w:cs="Arial"/>
          <w:color w:val="auto"/>
          <w:spacing w:val="-2"/>
        </w:rPr>
        <w:t>i</w:t>
      </w:r>
      <w:r w:rsidRPr="00792B82">
        <w:rPr>
          <w:rFonts w:eastAsia="Calibri" w:cs="Arial"/>
          <w:color w:val="auto"/>
        </w:rPr>
        <w:t>on</w:t>
      </w:r>
      <w:r w:rsidRPr="00792B82">
        <w:rPr>
          <w:rFonts w:eastAsia="Calibri" w:cs="Arial"/>
          <w:color w:val="auto"/>
          <w:spacing w:val="-2"/>
        </w:rPr>
        <w:t xml:space="preserve"> </w:t>
      </w:r>
      <w:r w:rsidRPr="00792B82">
        <w:rPr>
          <w:rFonts w:eastAsia="Calibri" w:cs="Arial"/>
          <w:color w:val="auto"/>
          <w:spacing w:val="-1"/>
        </w:rPr>
        <w:t>c</w:t>
      </w:r>
      <w:r w:rsidRPr="00792B82">
        <w:rPr>
          <w:rFonts w:eastAsia="Calibri" w:cs="Arial"/>
          <w:color w:val="auto"/>
        </w:rPr>
        <w:t>a</w:t>
      </w:r>
      <w:r w:rsidRPr="00792B82">
        <w:rPr>
          <w:rFonts w:eastAsia="Calibri" w:cs="Arial"/>
          <w:color w:val="auto"/>
          <w:spacing w:val="-2"/>
        </w:rPr>
        <w:t>r</w:t>
      </w:r>
      <w:r w:rsidRPr="00792B82">
        <w:rPr>
          <w:rFonts w:eastAsia="Calibri" w:cs="Arial"/>
          <w:color w:val="auto"/>
          <w:spacing w:val="1"/>
        </w:rPr>
        <w:t>d</w:t>
      </w:r>
      <w:r w:rsidRPr="00792B82">
        <w:rPr>
          <w:rFonts w:eastAsia="Calibri" w:cs="Arial"/>
          <w:color w:val="auto"/>
        </w:rPr>
        <w:t>s</w:t>
      </w:r>
      <w:r w:rsidRPr="00792B82">
        <w:rPr>
          <w:rFonts w:eastAsia="Calibri" w:cs="Arial"/>
          <w:color w:val="auto"/>
          <w:spacing w:val="-3"/>
        </w:rPr>
        <w:t xml:space="preserve"> at all points of contact</w:t>
      </w:r>
    </w:p>
    <w:p w14:paraId="2065224B" w14:textId="77777777" w:rsidR="00602965" w:rsidRPr="00792B82" w:rsidRDefault="00602965" w:rsidP="00990D4E">
      <w:pPr>
        <w:pStyle w:val="ListParagraph"/>
        <w:numPr>
          <w:ilvl w:val="1"/>
          <w:numId w:val="18"/>
        </w:numPr>
        <w:adjustRightInd w:val="0"/>
        <w:ind w:right="361" w:hanging="450"/>
        <w:textAlignment w:val="baseline"/>
        <w:rPr>
          <w:rFonts w:eastAsia="Calibri" w:cs="Arial"/>
          <w:color w:val="auto"/>
        </w:rPr>
      </w:pPr>
      <w:r w:rsidRPr="00792B82">
        <w:rPr>
          <w:rFonts w:eastAsia="Calibri" w:cs="Arial"/>
          <w:color w:val="auto"/>
          <w:spacing w:val="1"/>
        </w:rPr>
        <w:t>Mu</w:t>
      </w:r>
      <w:r w:rsidRPr="00792B82">
        <w:rPr>
          <w:rFonts w:eastAsia="Calibri" w:cs="Arial"/>
          <w:color w:val="auto"/>
        </w:rPr>
        <w:t>l</w:t>
      </w:r>
      <w:r w:rsidRPr="00792B82">
        <w:rPr>
          <w:rFonts w:eastAsia="Calibri" w:cs="Arial"/>
          <w:color w:val="auto"/>
          <w:spacing w:val="-1"/>
        </w:rPr>
        <w:t>t</w:t>
      </w:r>
      <w:r w:rsidRPr="00792B82">
        <w:rPr>
          <w:rFonts w:eastAsia="Calibri" w:cs="Arial"/>
          <w:color w:val="auto"/>
          <w:spacing w:val="1"/>
        </w:rPr>
        <w:t>i-</w:t>
      </w:r>
      <w:r w:rsidRPr="00792B82">
        <w:rPr>
          <w:rFonts w:eastAsia="Calibri" w:cs="Arial"/>
          <w:color w:val="auto"/>
        </w:rPr>
        <w:t>li</w:t>
      </w:r>
      <w:r w:rsidRPr="00792B82">
        <w:rPr>
          <w:rFonts w:eastAsia="Calibri" w:cs="Arial"/>
          <w:color w:val="auto"/>
          <w:spacing w:val="1"/>
        </w:rPr>
        <w:t>n</w:t>
      </w:r>
      <w:r w:rsidRPr="00792B82">
        <w:rPr>
          <w:rFonts w:eastAsia="Calibri" w:cs="Arial"/>
          <w:color w:val="auto"/>
          <w:spacing w:val="-3"/>
        </w:rPr>
        <w:t>g</w:t>
      </w:r>
      <w:r w:rsidRPr="00792B82">
        <w:rPr>
          <w:rFonts w:eastAsia="Calibri" w:cs="Arial"/>
          <w:color w:val="auto"/>
          <w:spacing w:val="1"/>
        </w:rPr>
        <w:t>u</w:t>
      </w:r>
      <w:r w:rsidRPr="00792B82">
        <w:rPr>
          <w:rFonts w:eastAsia="Calibri" w:cs="Arial"/>
          <w:color w:val="auto"/>
        </w:rPr>
        <w:t>al</w:t>
      </w:r>
      <w:r w:rsidRPr="00792B82">
        <w:rPr>
          <w:rFonts w:eastAsia="Calibri" w:cs="Arial"/>
          <w:color w:val="auto"/>
          <w:spacing w:val="-4"/>
        </w:rPr>
        <w:t xml:space="preserve"> </w:t>
      </w:r>
      <w:r w:rsidRPr="00792B82">
        <w:rPr>
          <w:rFonts w:eastAsia="Calibri" w:cs="Arial"/>
          <w:color w:val="auto"/>
          <w:spacing w:val="1"/>
        </w:rPr>
        <w:t>n</w:t>
      </w:r>
      <w:r w:rsidRPr="00792B82">
        <w:rPr>
          <w:rFonts w:eastAsia="Calibri" w:cs="Arial"/>
          <w:color w:val="auto"/>
          <w:spacing w:val="-2"/>
        </w:rPr>
        <w:t>o</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es</w:t>
      </w:r>
      <w:r w:rsidRPr="00792B82">
        <w:rPr>
          <w:rFonts w:eastAsia="Calibri" w:cs="Arial"/>
          <w:color w:val="auto"/>
          <w:spacing w:val="-4"/>
        </w:rPr>
        <w:t xml:space="preserve"> </w:t>
      </w:r>
      <w:r w:rsidRPr="00792B82">
        <w:rPr>
          <w:rFonts w:eastAsia="Calibri" w:cs="Arial"/>
          <w:color w:val="auto"/>
        </w:rPr>
        <w:t>at all</w:t>
      </w:r>
      <w:r w:rsidRPr="00792B82">
        <w:rPr>
          <w:rFonts w:eastAsia="Calibri" w:cs="Arial"/>
          <w:color w:val="auto"/>
          <w:spacing w:val="-1"/>
        </w:rPr>
        <w:t xml:space="preserve"> </w:t>
      </w:r>
      <w:r w:rsidRPr="00792B82">
        <w:rPr>
          <w:rFonts w:eastAsia="Calibri" w:cs="Arial"/>
          <w:color w:val="auto"/>
        </w:rPr>
        <w:t>a</w:t>
      </w:r>
      <w:r w:rsidRPr="00792B82">
        <w:rPr>
          <w:rFonts w:eastAsia="Calibri" w:cs="Arial"/>
          <w:color w:val="auto"/>
          <w:spacing w:val="-1"/>
        </w:rPr>
        <w:t>p</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p</w:t>
      </w:r>
      <w:r w:rsidRPr="00792B82">
        <w:rPr>
          <w:rFonts w:eastAsia="Calibri" w:cs="Arial"/>
          <w:color w:val="auto"/>
        </w:rPr>
        <w:t>ria</w:t>
      </w:r>
      <w:r w:rsidRPr="00792B82">
        <w:rPr>
          <w:rFonts w:eastAsia="Calibri" w:cs="Arial"/>
          <w:color w:val="auto"/>
          <w:spacing w:val="2"/>
        </w:rPr>
        <w:t>t</w:t>
      </w:r>
      <w:r w:rsidRPr="00792B82">
        <w:rPr>
          <w:rFonts w:eastAsia="Calibri" w:cs="Arial"/>
          <w:color w:val="auto"/>
        </w:rPr>
        <w:t>e</w:t>
      </w:r>
      <w:r w:rsidRPr="00792B82">
        <w:rPr>
          <w:rFonts w:eastAsia="Calibri" w:cs="Arial"/>
          <w:color w:val="auto"/>
          <w:spacing w:val="-4"/>
        </w:rPr>
        <w:t xml:space="preserve"> </w:t>
      </w:r>
      <w:r w:rsidRPr="00792B82">
        <w:rPr>
          <w:rFonts w:eastAsia="Calibri" w:cs="Arial"/>
          <w:color w:val="auto"/>
          <w:spacing w:val="-1"/>
        </w:rPr>
        <w:t>p</w:t>
      </w:r>
      <w:r w:rsidRPr="00792B82">
        <w:rPr>
          <w:rFonts w:eastAsia="Calibri" w:cs="Arial"/>
          <w:color w:val="auto"/>
        </w:rPr>
        <w:t>oints</w:t>
      </w:r>
      <w:r w:rsidRPr="00792B82">
        <w:rPr>
          <w:rFonts w:eastAsia="Calibri" w:cs="Arial"/>
          <w:color w:val="auto"/>
          <w:spacing w:val="-1"/>
        </w:rPr>
        <w:t xml:space="preserve"> </w:t>
      </w:r>
      <w:r w:rsidRPr="00792B82">
        <w:rPr>
          <w:rFonts w:eastAsia="Calibri" w:cs="Arial"/>
          <w:color w:val="auto"/>
        </w:rPr>
        <w:t>of</w:t>
      </w:r>
      <w:r w:rsidRPr="00792B82">
        <w:rPr>
          <w:rFonts w:eastAsia="Calibri" w:cs="Arial"/>
          <w:color w:val="auto"/>
          <w:spacing w:val="2"/>
        </w:rPr>
        <w:t xml:space="preserve"> </w:t>
      </w:r>
      <w:r w:rsidRPr="00792B82">
        <w:rPr>
          <w:rFonts w:eastAsia="Calibri" w:cs="Arial"/>
          <w:color w:val="auto"/>
          <w:spacing w:val="-1"/>
        </w:rPr>
        <w:t>c</w:t>
      </w:r>
      <w:r w:rsidRPr="00792B82">
        <w:rPr>
          <w:rFonts w:eastAsia="Calibri" w:cs="Arial"/>
          <w:color w:val="auto"/>
          <w:spacing w:val="-2"/>
        </w:rPr>
        <w:t>o</w:t>
      </w:r>
      <w:r w:rsidRPr="00792B82">
        <w:rPr>
          <w:rFonts w:eastAsia="Calibri" w:cs="Arial"/>
          <w:color w:val="auto"/>
          <w:spacing w:val="1"/>
        </w:rPr>
        <w:t>nt</w:t>
      </w:r>
      <w:r w:rsidRPr="00792B82">
        <w:rPr>
          <w:rFonts w:eastAsia="Calibri" w:cs="Arial"/>
          <w:color w:val="auto"/>
        </w:rPr>
        <w:t>act</w:t>
      </w:r>
      <w:r w:rsidRPr="00792B82">
        <w:rPr>
          <w:rFonts w:eastAsia="Calibri" w:cs="Arial"/>
          <w:color w:val="auto"/>
          <w:spacing w:val="-6"/>
        </w:rPr>
        <w:t xml:space="preserve"> </w:t>
      </w:r>
      <w:r w:rsidRPr="00792B82">
        <w:rPr>
          <w:rFonts w:eastAsia="Calibri" w:cs="Arial"/>
          <w:color w:val="auto"/>
          <w:spacing w:val="1"/>
        </w:rPr>
        <w:t>n</w:t>
      </w:r>
      <w:r w:rsidRPr="00792B82">
        <w:rPr>
          <w:rFonts w:eastAsia="Calibri" w:cs="Arial"/>
          <w:color w:val="auto"/>
          <w:spacing w:val="-2"/>
        </w:rPr>
        <w:t>o</w:t>
      </w:r>
      <w:r w:rsidRPr="00792B82">
        <w:rPr>
          <w:rFonts w:eastAsia="Calibri" w:cs="Arial"/>
          <w:color w:val="auto"/>
          <w:spacing w:val="1"/>
        </w:rPr>
        <w:t>t</w:t>
      </w:r>
      <w:r w:rsidRPr="00792B82">
        <w:rPr>
          <w:rFonts w:eastAsia="Calibri" w:cs="Arial"/>
          <w:color w:val="auto"/>
          <w:spacing w:val="-2"/>
        </w:rPr>
        <w:t>i</w:t>
      </w:r>
      <w:r w:rsidRPr="00792B82">
        <w:rPr>
          <w:rFonts w:eastAsia="Calibri" w:cs="Arial"/>
          <w:color w:val="auto"/>
          <w:spacing w:val="1"/>
        </w:rPr>
        <w:t>f</w:t>
      </w:r>
      <w:r w:rsidRPr="00792B82">
        <w:rPr>
          <w:rFonts w:eastAsia="Calibri" w:cs="Arial"/>
          <w:color w:val="auto"/>
        </w:rPr>
        <w:t>y</w:t>
      </w:r>
      <w:r w:rsidRPr="00792B82">
        <w:rPr>
          <w:rFonts w:eastAsia="Calibri" w:cs="Arial"/>
          <w:color w:val="auto"/>
          <w:spacing w:val="-1"/>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5"/>
        </w:rPr>
        <w:t xml:space="preserve"> </w:t>
      </w:r>
      <w:r w:rsidRPr="00792B82">
        <w:rPr>
          <w:rFonts w:eastAsia="Calibri" w:cs="Arial"/>
          <w:color w:val="auto"/>
        </w:rPr>
        <w:t>m</w:t>
      </w:r>
      <w:r w:rsidRPr="00792B82">
        <w:rPr>
          <w:rFonts w:eastAsia="Calibri" w:cs="Arial"/>
          <w:color w:val="auto"/>
          <w:spacing w:val="-2"/>
        </w:rPr>
        <w:t>e</w:t>
      </w:r>
      <w:r w:rsidRPr="00792B82">
        <w:rPr>
          <w:rFonts w:eastAsia="Calibri" w:cs="Arial"/>
          <w:color w:val="auto"/>
        </w:rPr>
        <w:t>m</w:t>
      </w:r>
      <w:r w:rsidRPr="00792B82">
        <w:rPr>
          <w:rFonts w:eastAsia="Calibri" w:cs="Arial"/>
          <w:color w:val="auto"/>
          <w:spacing w:val="1"/>
        </w:rPr>
        <w:t>b</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5"/>
        </w:rPr>
        <w:t xml:space="preserve"> </w:t>
      </w:r>
      <w:r w:rsidRPr="00792B82">
        <w:rPr>
          <w:rFonts w:eastAsia="Calibri" w:cs="Arial"/>
          <w:color w:val="auto"/>
          <w:spacing w:val="-2"/>
        </w:rPr>
        <w:t>o</w:t>
      </w:r>
      <w:r w:rsidRPr="00792B82">
        <w:rPr>
          <w:rFonts w:eastAsia="Calibri" w:cs="Arial"/>
          <w:color w:val="auto"/>
        </w:rPr>
        <w:t>f</w:t>
      </w:r>
      <w:r w:rsidRPr="00792B82">
        <w:rPr>
          <w:rFonts w:eastAsia="Calibri" w:cs="Arial"/>
          <w:color w:val="auto"/>
          <w:spacing w:val="1"/>
        </w:rPr>
        <w:t xml:space="preserve"> 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p</w:t>
      </w:r>
      <w:r w:rsidRPr="00792B82">
        <w:rPr>
          <w:rFonts w:eastAsia="Calibri" w:cs="Arial"/>
          <w:color w:val="auto"/>
          <w:spacing w:val="1"/>
        </w:rPr>
        <w:t>ub</w:t>
      </w:r>
      <w:r w:rsidRPr="00792B82">
        <w:rPr>
          <w:rFonts w:eastAsia="Calibri" w:cs="Arial"/>
          <w:color w:val="auto"/>
        </w:rPr>
        <w:t>lic</w:t>
      </w:r>
      <w:r w:rsidRPr="00792B82">
        <w:rPr>
          <w:rFonts w:eastAsia="Calibri" w:cs="Arial"/>
          <w:color w:val="auto"/>
          <w:spacing w:val="-2"/>
        </w:rPr>
        <w:t xml:space="preserve"> </w:t>
      </w:r>
      <w:r w:rsidRPr="00792B82">
        <w:rPr>
          <w:rFonts w:eastAsia="Calibri" w:cs="Arial"/>
          <w:color w:val="auto"/>
        </w:rPr>
        <w:t xml:space="preserve">of </w:t>
      </w:r>
      <w:r w:rsidRPr="00792B82">
        <w:rPr>
          <w:rFonts w:eastAsia="Calibri" w:cs="Arial"/>
          <w:color w:val="auto"/>
          <w:spacing w:val="1"/>
        </w:rPr>
        <w:t>th</w:t>
      </w:r>
      <w:r w:rsidRPr="00792B82">
        <w:rPr>
          <w:rFonts w:eastAsia="Calibri" w:cs="Arial"/>
          <w:color w:val="auto"/>
        </w:rPr>
        <w:t>eir</w:t>
      </w:r>
      <w:r w:rsidRPr="00792B82">
        <w:rPr>
          <w:rFonts w:eastAsia="Calibri" w:cs="Arial"/>
          <w:color w:val="auto"/>
          <w:spacing w:val="-4"/>
        </w:rPr>
        <w:t xml:space="preserve"> </w:t>
      </w:r>
      <w:r w:rsidRPr="00792B82">
        <w:rPr>
          <w:rFonts w:eastAsia="Calibri" w:cs="Arial"/>
          <w:color w:val="auto"/>
        </w:rPr>
        <w:t>r</w:t>
      </w:r>
      <w:r w:rsidRPr="00792B82">
        <w:rPr>
          <w:rFonts w:eastAsia="Calibri" w:cs="Arial"/>
          <w:color w:val="auto"/>
          <w:spacing w:val="1"/>
        </w:rPr>
        <w:t>i</w:t>
      </w:r>
      <w:r w:rsidRPr="00792B82">
        <w:rPr>
          <w:rFonts w:eastAsia="Calibri" w:cs="Arial"/>
          <w:color w:val="auto"/>
        </w:rPr>
        <w:t>g</w:t>
      </w:r>
      <w:r w:rsidRPr="00792B82">
        <w:rPr>
          <w:rFonts w:eastAsia="Calibri" w:cs="Arial"/>
          <w:color w:val="auto"/>
          <w:spacing w:val="-1"/>
        </w:rPr>
        <w:t>h</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q</w:t>
      </w:r>
      <w:r w:rsidRPr="00792B82">
        <w:rPr>
          <w:rFonts w:eastAsia="Calibri" w:cs="Arial"/>
          <w:color w:val="auto"/>
          <w:spacing w:val="1"/>
        </w:rPr>
        <w:t>u</w:t>
      </w:r>
      <w:r w:rsidRPr="00792B82">
        <w:rPr>
          <w:rFonts w:eastAsia="Calibri" w:cs="Arial"/>
          <w:color w:val="auto"/>
        </w:rPr>
        <w:t>est</w:t>
      </w:r>
      <w:r w:rsidRPr="00792B82">
        <w:rPr>
          <w:rFonts w:eastAsia="Calibri" w:cs="Arial"/>
          <w:color w:val="auto"/>
          <w:spacing w:val="-5"/>
        </w:rPr>
        <w:t xml:space="preserve"> </w:t>
      </w:r>
      <w:r w:rsidRPr="00792B82">
        <w:rPr>
          <w:rFonts w:eastAsia="Calibri" w:cs="Arial"/>
          <w:color w:val="auto"/>
        </w:rPr>
        <w:t xml:space="preserve">an </w:t>
      </w:r>
      <w:r w:rsidRPr="00792B82">
        <w:rPr>
          <w:rFonts w:eastAsia="Calibri" w:cs="Arial"/>
          <w:color w:val="auto"/>
          <w:spacing w:val="-2"/>
        </w:rPr>
        <w:t>i</w:t>
      </w:r>
      <w:r w:rsidRPr="00792B82">
        <w:rPr>
          <w:rFonts w:eastAsia="Calibri" w:cs="Arial"/>
          <w:color w:val="auto"/>
          <w:spacing w:val="1"/>
        </w:rPr>
        <w:t>nt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er</w:t>
      </w:r>
      <w:r w:rsidRPr="00792B82">
        <w:rPr>
          <w:rFonts w:eastAsia="Calibri" w:cs="Arial"/>
          <w:color w:val="auto"/>
          <w:spacing w:val="-9"/>
        </w:rPr>
        <w:t xml:space="preserve"> </w:t>
      </w:r>
      <w:r w:rsidRPr="00792B82">
        <w:rPr>
          <w:rFonts w:eastAsia="Calibri" w:cs="Arial"/>
          <w:color w:val="auto"/>
        </w:rPr>
        <w:t>or</w:t>
      </w:r>
      <w:r w:rsidRPr="00792B82">
        <w:rPr>
          <w:rFonts w:eastAsia="Calibri" w:cs="Arial"/>
          <w:color w:val="auto"/>
          <w:spacing w:val="-1"/>
        </w:rPr>
        <w:t xml:space="preserve"> </w:t>
      </w:r>
      <w:r w:rsidRPr="00792B82">
        <w:rPr>
          <w:rFonts w:eastAsia="Calibri" w:cs="Arial"/>
          <w:color w:val="auto"/>
          <w:spacing w:val="-2"/>
        </w:rPr>
        <w:t>o</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er</w:t>
      </w:r>
      <w:r w:rsidRPr="00792B82">
        <w:rPr>
          <w:rFonts w:eastAsia="Calibri" w:cs="Arial"/>
          <w:color w:val="auto"/>
          <w:spacing w:val="-2"/>
        </w:rPr>
        <w:t xml:space="preserve"> </w:t>
      </w:r>
      <w:r w:rsidRPr="00792B82">
        <w:rPr>
          <w:rFonts w:eastAsia="Calibri" w:cs="Arial"/>
          <w:color w:val="auto"/>
        </w:rPr>
        <w:t>l</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spacing w:val="-3"/>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4"/>
        </w:rPr>
        <w:t xml:space="preserve"> </w:t>
      </w:r>
      <w:r w:rsidRPr="00792B82">
        <w:rPr>
          <w:rFonts w:eastAsia="Calibri" w:cs="Arial"/>
          <w:color w:val="auto"/>
        </w:rPr>
        <w:t>assis</w:t>
      </w:r>
      <w:r w:rsidRPr="00792B82">
        <w:rPr>
          <w:rFonts w:eastAsia="Calibri" w:cs="Arial"/>
          <w:color w:val="auto"/>
          <w:spacing w:val="-2"/>
        </w:rPr>
        <w:t>t</w:t>
      </w:r>
      <w:r w:rsidRPr="00792B82">
        <w:rPr>
          <w:rFonts w:eastAsia="Calibri" w:cs="Arial"/>
          <w:color w:val="auto"/>
        </w:rPr>
        <w:t>a</w:t>
      </w:r>
      <w:r w:rsidRPr="00792B82">
        <w:rPr>
          <w:rFonts w:eastAsia="Calibri" w:cs="Arial"/>
          <w:color w:val="auto"/>
          <w:spacing w:val="1"/>
        </w:rPr>
        <w:t>n</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spacing w:val="-2"/>
        </w:rPr>
        <w:t>a</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y</w:t>
      </w:r>
      <w:r w:rsidRPr="00792B82">
        <w:rPr>
          <w:rFonts w:eastAsia="Calibri" w:cs="Arial"/>
          <w:color w:val="auto"/>
          <w:spacing w:val="-1"/>
        </w:rPr>
        <w:t xml:space="preserve"> p</w:t>
      </w:r>
      <w:r w:rsidRPr="00792B82">
        <w:rPr>
          <w:rFonts w:eastAsia="Calibri" w:cs="Arial"/>
          <w:color w:val="auto"/>
        </w:rPr>
        <w:t>oi</w:t>
      </w:r>
      <w:r w:rsidRPr="00792B82">
        <w:rPr>
          <w:rFonts w:eastAsia="Calibri" w:cs="Arial"/>
          <w:color w:val="auto"/>
          <w:spacing w:val="2"/>
        </w:rPr>
        <w:t>n</w:t>
      </w:r>
      <w:r w:rsidRPr="00792B82">
        <w:rPr>
          <w:rFonts w:eastAsia="Calibri" w:cs="Arial"/>
          <w:color w:val="auto"/>
        </w:rPr>
        <w:t>t</w:t>
      </w:r>
      <w:r w:rsidRPr="00792B82">
        <w:rPr>
          <w:rFonts w:eastAsia="Calibri" w:cs="Arial"/>
          <w:color w:val="auto"/>
          <w:spacing w:val="-1"/>
        </w:rPr>
        <w:t xml:space="preserve"> d</w:t>
      </w:r>
      <w:r w:rsidRPr="00792B82">
        <w:rPr>
          <w:rFonts w:eastAsia="Calibri" w:cs="Arial"/>
          <w:color w:val="auto"/>
          <w:spacing w:val="1"/>
        </w:rPr>
        <w:t>u</w:t>
      </w:r>
      <w:r w:rsidRPr="00792B82">
        <w:rPr>
          <w:rFonts w:eastAsia="Calibri" w:cs="Arial"/>
          <w:color w:val="auto"/>
        </w:rPr>
        <w:t>ri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 xml:space="preserve">eir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n</w:t>
      </w:r>
      <w:r w:rsidRPr="00792B82">
        <w:rPr>
          <w:rFonts w:eastAsia="Calibri" w:cs="Arial"/>
          <w:color w:val="auto"/>
          <w:spacing w:val="1"/>
        </w:rPr>
        <w:t>t</w:t>
      </w:r>
      <w:r w:rsidRPr="00792B82">
        <w:rPr>
          <w:rFonts w:eastAsia="Calibri" w:cs="Arial"/>
          <w:color w:val="auto"/>
        </w:rPr>
        <w:t>act</w:t>
      </w:r>
      <w:r w:rsidRPr="00792B82">
        <w:rPr>
          <w:rFonts w:eastAsia="Calibri" w:cs="Arial"/>
          <w:color w:val="auto"/>
          <w:spacing w:val="-6"/>
        </w:rPr>
        <w:t xml:space="preserve"> </w:t>
      </w:r>
      <w:r w:rsidRPr="00792B82">
        <w:rPr>
          <w:rFonts w:eastAsia="Calibri" w:cs="Arial"/>
          <w:color w:val="auto"/>
          <w:spacing w:val="-1"/>
        </w:rPr>
        <w:t>w</w:t>
      </w:r>
      <w:r w:rsidRPr="00792B82">
        <w:rPr>
          <w:rFonts w:eastAsia="Calibri" w:cs="Arial"/>
          <w:color w:val="auto"/>
        </w:rPr>
        <w:t>i</w:t>
      </w:r>
      <w:r w:rsidRPr="00792B82">
        <w:rPr>
          <w:rFonts w:eastAsia="Calibri" w:cs="Arial"/>
          <w:color w:val="auto"/>
          <w:spacing w:val="1"/>
        </w:rPr>
        <w:t>t</w:t>
      </w:r>
      <w:r w:rsidRPr="00792B82">
        <w:rPr>
          <w:rFonts w:eastAsia="Calibri" w:cs="Arial"/>
          <w:color w:val="auto"/>
        </w:rPr>
        <w:t>h</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c</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rPr>
        <w:t>r</w:t>
      </w:r>
      <w:r w:rsidRPr="00792B82">
        <w:rPr>
          <w:rFonts w:eastAsia="Calibri" w:cs="Arial"/>
          <w:color w:val="auto"/>
          <w:spacing w:val="1"/>
        </w:rPr>
        <w:t>t</w:t>
      </w:r>
      <w:r w:rsidRPr="00792B82">
        <w:rPr>
          <w:rFonts w:eastAsia="Calibri" w:cs="Arial"/>
          <w:color w:val="auto"/>
        </w:rPr>
        <w:t>.</w:t>
      </w:r>
    </w:p>
    <w:p w14:paraId="62E160E6" w14:textId="77777777" w:rsidR="00602965" w:rsidRPr="00792B82" w:rsidRDefault="00602965" w:rsidP="00990D4E">
      <w:pPr>
        <w:pStyle w:val="ListParagraph"/>
        <w:numPr>
          <w:ilvl w:val="1"/>
          <w:numId w:val="18"/>
        </w:numPr>
        <w:adjustRightInd w:val="0"/>
        <w:ind w:right="-20" w:hanging="450"/>
        <w:textAlignment w:val="baseline"/>
        <w:rPr>
          <w:rFonts w:eastAsia="Calibri" w:cs="Arial"/>
          <w:color w:val="auto"/>
          <w:u w:val="single"/>
        </w:rPr>
      </w:pPr>
      <w:r w:rsidRPr="00792B82">
        <w:rPr>
          <w:rFonts w:eastAsia="Calibri" w:cs="Arial"/>
          <w:color w:val="auto"/>
        </w:rPr>
        <w:t>O</w:t>
      </w:r>
      <w:r w:rsidRPr="00792B82">
        <w:rPr>
          <w:rFonts w:eastAsia="Calibri" w:cs="Arial"/>
          <w:color w:val="auto"/>
          <w:spacing w:val="-2"/>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3"/>
        </w:rPr>
        <w:t xml:space="preserve"> </w:t>
      </w:r>
      <w:r w:rsidRPr="00792B82">
        <w:rPr>
          <w:rFonts w:eastAsia="Calibri" w:cs="Arial"/>
          <w:color w:val="auto"/>
          <w:spacing w:val="1"/>
        </w:rPr>
        <w:t>[</w:t>
      </w:r>
      <w:r w:rsidRPr="00792B82">
        <w:rPr>
          <w:rFonts w:eastAsia="Calibri" w:cs="Arial"/>
          <w:i/>
          <w:color w:val="auto"/>
        </w:rPr>
        <w:t>A</w:t>
      </w:r>
      <w:r w:rsidRPr="00792B82">
        <w:rPr>
          <w:rFonts w:eastAsia="Calibri" w:cs="Arial"/>
          <w:i/>
          <w:color w:val="auto"/>
          <w:spacing w:val="-1"/>
        </w:rPr>
        <w:t>d</w:t>
      </w:r>
      <w:r w:rsidRPr="00792B82">
        <w:rPr>
          <w:rFonts w:eastAsia="Calibri" w:cs="Arial"/>
          <w:i/>
          <w:color w:val="auto"/>
        </w:rPr>
        <w:t>d</w:t>
      </w:r>
      <w:r w:rsidRPr="00792B82">
        <w:rPr>
          <w:rFonts w:eastAsia="Calibri" w:cs="Arial"/>
          <w:i/>
          <w:color w:val="auto"/>
          <w:spacing w:val="-3"/>
        </w:rPr>
        <w:t xml:space="preserve"> </w:t>
      </w:r>
      <w:r w:rsidRPr="00792B82">
        <w:rPr>
          <w:rFonts w:eastAsia="Calibri" w:cs="Arial"/>
          <w:i/>
          <w:color w:val="auto"/>
          <w:spacing w:val="-1"/>
        </w:rPr>
        <w:t>an</w:t>
      </w:r>
      <w:r w:rsidRPr="00792B82">
        <w:rPr>
          <w:rFonts w:eastAsia="Calibri" w:cs="Arial"/>
          <w:i/>
          <w:color w:val="auto"/>
        </w:rPr>
        <w:t>y</w:t>
      </w:r>
      <w:r w:rsidRPr="00792B82">
        <w:rPr>
          <w:rFonts w:eastAsia="Calibri" w:cs="Arial"/>
          <w:i/>
          <w:color w:val="auto"/>
          <w:spacing w:val="1"/>
        </w:rPr>
        <w:t xml:space="preserve"> </w:t>
      </w:r>
      <w:r w:rsidRPr="00792B82">
        <w:rPr>
          <w:rFonts w:eastAsia="Calibri" w:cs="Arial"/>
          <w:i/>
          <w:color w:val="auto"/>
          <w:spacing w:val="-1"/>
        </w:rPr>
        <w:t>add</w:t>
      </w:r>
      <w:r w:rsidRPr="00792B82">
        <w:rPr>
          <w:rFonts w:eastAsia="Calibri" w:cs="Arial"/>
          <w:i/>
          <w:color w:val="auto"/>
          <w:spacing w:val="2"/>
        </w:rPr>
        <w:t>i</w:t>
      </w:r>
      <w:r w:rsidRPr="00792B82">
        <w:rPr>
          <w:rFonts w:eastAsia="Calibri" w:cs="Arial"/>
          <w:i/>
          <w:color w:val="auto"/>
          <w:spacing w:val="1"/>
        </w:rPr>
        <w:t>t</w:t>
      </w:r>
      <w:r w:rsidRPr="00792B82">
        <w:rPr>
          <w:rFonts w:eastAsia="Calibri" w:cs="Arial"/>
          <w:i/>
          <w:color w:val="auto"/>
        </w:rPr>
        <w:t>i</w:t>
      </w:r>
      <w:r w:rsidRPr="00792B82">
        <w:rPr>
          <w:rFonts w:eastAsia="Calibri" w:cs="Arial"/>
          <w:i/>
          <w:color w:val="auto"/>
          <w:spacing w:val="-1"/>
        </w:rPr>
        <w:t>ona</w:t>
      </w:r>
      <w:r w:rsidRPr="00792B82">
        <w:rPr>
          <w:rFonts w:eastAsia="Calibri" w:cs="Arial"/>
          <w:i/>
          <w:color w:val="auto"/>
        </w:rPr>
        <w:t>l me</w:t>
      </w:r>
      <w:r w:rsidRPr="00792B82">
        <w:rPr>
          <w:rFonts w:eastAsia="Calibri" w:cs="Arial"/>
          <w:i/>
          <w:color w:val="auto"/>
          <w:spacing w:val="1"/>
        </w:rPr>
        <w:t>c</w:t>
      </w:r>
      <w:r w:rsidRPr="00792B82">
        <w:rPr>
          <w:rFonts w:eastAsia="Calibri" w:cs="Arial"/>
          <w:i/>
          <w:color w:val="auto"/>
          <w:spacing w:val="-1"/>
        </w:rPr>
        <w:t>han</w:t>
      </w:r>
      <w:r w:rsidRPr="00792B82">
        <w:rPr>
          <w:rFonts w:eastAsia="Calibri" w:cs="Arial"/>
          <w:i/>
          <w:color w:val="auto"/>
        </w:rPr>
        <w:t>ism</w:t>
      </w:r>
      <w:r w:rsidRPr="00792B82">
        <w:rPr>
          <w:rFonts w:eastAsia="Calibri" w:cs="Arial"/>
          <w:i/>
          <w:color w:val="auto"/>
          <w:spacing w:val="-3"/>
        </w:rPr>
        <w:t xml:space="preserve"> </w:t>
      </w:r>
      <w:r w:rsidRPr="00792B82">
        <w:rPr>
          <w:rFonts w:eastAsia="Calibri" w:cs="Arial"/>
          <w:i/>
          <w:color w:val="auto"/>
          <w:spacing w:val="1"/>
        </w:rPr>
        <w:t>f</w:t>
      </w:r>
      <w:r w:rsidRPr="00792B82">
        <w:rPr>
          <w:rFonts w:eastAsia="Calibri" w:cs="Arial"/>
          <w:i/>
          <w:color w:val="auto"/>
          <w:spacing w:val="-1"/>
        </w:rPr>
        <w:t>o</w:t>
      </w:r>
      <w:r w:rsidRPr="00792B82">
        <w:rPr>
          <w:rFonts w:eastAsia="Calibri" w:cs="Arial"/>
          <w:i/>
          <w:color w:val="auto"/>
        </w:rPr>
        <w:t>r</w:t>
      </w:r>
      <w:r w:rsidRPr="00792B82">
        <w:rPr>
          <w:rFonts w:eastAsia="Calibri" w:cs="Arial"/>
          <w:i/>
          <w:color w:val="auto"/>
          <w:spacing w:val="-1"/>
        </w:rPr>
        <w:t xml:space="preserve"> </w:t>
      </w:r>
      <w:r w:rsidRPr="00792B82">
        <w:rPr>
          <w:rFonts w:eastAsia="Calibri" w:cs="Arial"/>
          <w:i/>
          <w:color w:val="auto"/>
        </w:rPr>
        <w:t>s</w:t>
      </w:r>
      <w:r w:rsidRPr="00792B82">
        <w:rPr>
          <w:rFonts w:eastAsia="Calibri" w:cs="Arial"/>
          <w:i/>
          <w:color w:val="auto"/>
          <w:spacing w:val="1"/>
        </w:rPr>
        <w:t>e</w:t>
      </w:r>
      <w:r w:rsidRPr="00792B82">
        <w:rPr>
          <w:rFonts w:eastAsia="Calibri" w:cs="Arial"/>
          <w:i/>
          <w:color w:val="auto"/>
        </w:rPr>
        <w:t>l</w:t>
      </w:r>
      <w:r w:rsidRPr="00792B82">
        <w:rPr>
          <w:rFonts w:eastAsia="Calibri" w:cs="Arial"/>
          <w:i/>
          <w:color w:val="auto"/>
          <w:spacing w:val="2"/>
        </w:rPr>
        <w:t>f</w:t>
      </w:r>
      <w:r w:rsidRPr="00792B82">
        <w:rPr>
          <w:rFonts w:eastAsia="Calibri" w:cs="Arial"/>
          <w:i/>
          <w:color w:val="auto"/>
          <w:spacing w:val="1"/>
        </w:rPr>
        <w:t>-</w:t>
      </w:r>
      <w:r w:rsidRPr="00792B82">
        <w:rPr>
          <w:rFonts w:eastAsia="Calibri" w:cs="Arial"/>
          <w:i/>
          <w:color w:val="auto"/>
        </w:rPr>
        <w:t>i</w:t>
      </w:r>
      <w:r w:rsidRPr="00792B82">
        <w:rPr>
          <w:rFonts w:eastAsia="Calibri" w:cs="Arial"/>
          <w:i/>
          <w:color w:val="auto"/>
          <w:spacing w:val="-1"/>
        </w:rPr>
        <w:t>d</w:t>
      </w:r>
      <w:r w:rsidRPr="00792B82">
        <w:rPr>
          <w:rFonts w:eastAsia="Calibri" w:cs="Arial"/>
          <w:i/>
          <w:color w:val="auto"/>
        </w:rPr>
        <w:t>en</w:t>
      </w:r>
      <w:r w:rsidRPr="00792B82">
        <w:rPr>
          <w:rFonts w:eastAsia="Calibri" w:cs="Arial"/>
          <w:i/>
          <w:color w:val="auto"/>
          <w:spacing w:val="1"/>
        </w:rPr>
        <w:t>t</w:t>
      </w:r>
      <w:r w:rsidRPr="00792B82">
        <w:rPr>
          <w:rFonts w:eastAsia="Calibri" w:cs="Arial"/>
          <w:i/>
          <w:color w:val="auto"/>
        </w:rPr>
        <w:t>i</w:t>
      </w:r>
      <w:r w:rsidRPr="00792B82">
        <w:rPr>
          <w:rFonts w:eastAsia="Calibri" w:cs="Arial"/>
          <w:i/>
          <w:color w:val="auto"/>
          <w:spacing w:val="1"/>
        </w:rPr>
        <w:t>f</w:t>
      </w:r>
      <w:r w:rsidRPr="00792B82">
        <w:rPr>
          <w:rFonts w:eastAsia="Calibri" w:cs="Arial"/>
          <w:i/>
          <w:color w:val="auto"/>
        </w:rPr>
        <w:t>i</w:t>
      </w:r>
      <w:r w:rsidRPr="00792B82">
        <w:rPr>
          <w:rFonts w:eastAsia="Calibri" w:cs="Arial"/>
          <w:i/>
          <w:color w:val="auto"/>
          <w:spacing w:val="1"/>
        </w:rPr>
        <w:t>c</w:t>
      </w:r>
      <w:r w:rsidRPr="00792B82">
        <w:rPr>
          <w:rFonts w:eastAsia="Calibri" w:cs="Arial"/>
          <w:i/>
          <w:color w:val="auto"/>
          <w:spacing w:val="-1"/>
        </w:rPr>
        <w:t>a</w:t>
      </w:r>
      <w:r w:rsidRPr="00792B82">
        <w:rPr>
          <w:rFonts w:eastAsia="Calibri" w:cs="Arial"/>
          <w:i/>
          <w:color w:val="auto"/>
          <w:spacing w:val="1"/>
        </w:rPr>
        <w:t>t</w:t>
      </w:r>
      <w:r w:rsidRPr="00792B82">
        <w:rPr>
          <w:rFonts w:eastAsia="Calibri" w:cs="Arial"/>
          <w:i/>
          <w:color w:val="auto"/>
        </w:rPr>
        <w:t>i</w:t>
      </w:r>
      <w:r w:rsidRPr="00792B82">
        <w:rPr>
          <w:rFonts w:eastAsia="Calibri" w:cs="Arial"/>
          <w:i/>
          <w:color w:val="auto"/>
          <w:spacing w:val="-1"/>
        </w:rPr>
        <w:t>o</w:t>
      </w:r>
      <w:r w:rsidRPr="00792B82">
        <w:rPr>
          <w:rFonts w:eastAsia="Calibri" w:cs="Arial"/>
          <w:i/>
          <w:color w:val="auto"/>
        </w:rPr>
        <w:t>n</w:t>
      </w:r>
      <w:r w:rsidRPr="00792B82">
        <w:rPr>
          <w:rFonts w:eastAsia="Calibri" w:cs="Arial"/>
          <w:i/>
          <w:color w:val="auto"/>
          <w:spacing w:val="-8"/>
        </w:rPr>
        <w:t xml:space="preserve"> </w:t>
      </w:r>
      <w:r w:rsidRPr="00792B82">
        <w:rPr>
          <w:rFonts w:eastAsia="Calibri" w:cs="Arial"/>
          <w:i/>
          <w:color w:val="auto"/>
          <w:spacing w:val="1"/>
        </w:rPr>
        <w:t>f</w:t>
      </w:r>
      <w:r w:rsidRPr="00792B82">
        <w:rPr>
          <w:rFonts w:eastAsia="Calibri" w:cs="Arial"/>
          <w:i/>
          <w:color w:val="auto"/>
          <w:spacing w:val="-1"/>
        </w:rPr>
        <w:t>o</w:t>
      </w:r>
      <w:r w:rsidRPr="00792B82">
        <w:rPr>
          <w:rFonts w:eastAsia="Calibri" w:cs="Arial"/>
          <w:i/>
          <w:color w:val="auto"/>
        </w:rPr>
        <w:t>r</w:t>
      </w:r>
      <w:r w:rsidRPr="00792B82">
        <w:rPr>
          <w:rFonts w:eastAsia="Calibri" w:cs="Arial"/>
          <w:i/>
          <w:color w:val="auto"/>
          <w:spacing w:val="-1"/>
        </w:rPr>
        <w:t xml:space="preserve"> </w:t>
      </w:r>
      <w:r w:rsidRPr="00792B82">
        <w:rPr>
          <w:rFonts w:eastAsia="Calibri" w:cs="Arial"/>
          <w:i/>
          <w:color w:val="auto"/>
        </w:rPr>
        <w:t>LEP</w:t>
      </w:r>
      <w:r w:rsidRPr="00792B82">
        <w:rPr>
          <w:rFonts w:eastAsia="Calibri" w:cs="Arial"/>
          <w:i/>
          <w:color w:val="auto"/>
          <w:spacing w:val="1"/>
        </w:rPr>
        <w:t xml:space="preserve"> </w:t>
      </w:r>
      <w:r w:rsidRPr="00792B82">
        <w:rPr>
          <w:rFonts w:eastAsia="Calibri" w:cs="Arial"/>
          <w:i/>
          <w:color w:val="auto"/>
          <w:spacing w:val="-1"/>
        </w:rPr>
        <w:t>an</w:t>
      </w:r>
      <w:r w:rsidRPr="00792B82">
        <w:rPr>
          <w:rFonts w:eastAsia="Calibri" w:cs="Arial"/>
          <w:i/>
          <w:color w:val="auto"/>
        </w:rPr>
        <w:t xml:space="preserve">d </w:t>
      </w:r>
      <w:r w:rsidRPr="00792B82">
        <w:rPr>
          <w:rFonts w:cs="Arial"/>
          <w:color w:val="auto"/>
        </w:rPr>
        <w:t>D/HH/DB</w:t>
      </w:r>
      <w:r w:rsidRPr="00792B82">
        <w:rPr>
          <w:rFonts w:eastAsia="Calibri" w:cs="Arial"/>
          <w:i/>
          <w:color w:val="auto"/>
          <w:spacing w:val="-1"/>
        </w:rPr>
        <w:t xml:space="preserve"> p</w:t>
      </w:r>
      <w:r w:rsidRPr="00792B82">
        <w:rPr>
          <w:rFonts w:eastAsia="Calibri" w:cs="Arial"/>
          <w:i/>
          <w:color w:val="auto"/>
        </w:rPr>
        <w:t>ers</w:t>
      </w:r>
      <w:r w:rsidRPr="00792B82">
        <w:rPr>
          <w:rFonts w:eastAsia="Calibri" w:cs="Arial"/>
          <w:i/>
          <w:color w:val="auto"/>
          <w:spacing w:val="-1"/>
        </w:rPr>
        <w:t>on</w:t>
      </w:r>
      <w:r w:rsidRPr="00792B82">
        <w:rPr>
          <w:rFonts w:eastAsia="Calibri" w:cs="Arial"/>
          <w:i/>
          <w:color w:val="auto"/>
          <w:spacing w:val="4"/>
        </w:rPr>
        <w:t>s</w:t>
      </w:r>
      <w:r w:rsidRPr="00792B82">
        <w:rPr>
          <w:rFonts w:eastAsia="Calibri" w:cs="Arial"/>
          <w:color w:val="auto"/>
          <w:spacing w:val="1"/>
        </w:rPr>
        <w:t>]</w:t>
      </w:r>
      <w:r w:rsidRPr="00792B82">
        <w:rPr>
          <w:rFonts w:eastAsia="Calibri" w:cs="Arial"/>
          <w:color w:val="auto"/>
        </w:rPr>
        <w:t xml:space="preserve">:  </w:t>
      </w:r>
      <w:r w:rsidRPr="00792B82">
        <w:rPr>
          <w:rFonts w:eastAsia="Calibri" w:cs="Arial"/>
          <w:color w:val="auto"/>
          <w:u w:val="single"/>
        </w:rPr>
        <w:tab/>
      </w:r>
      <w:r w:rsidRPr="00792B82">
        <w:rPr>
          <w:rFonts w:eastAsia="Calibri" w:cs="Arial"/>
          <w:color w:val="auto"/>
          <w:u w:val="single"/>
        </w:rPr>
        <w:tab/>
      </w:r>
      <w:r w:rsidRPr="00792B82">
        <w:rPr>
          <w:rFonts w:eastAsia="Calibri" w:cs="Arial"/>
          <w:color w:val="auto"/>
          <w:u w:val="single"/>
        </w:rPr>
        <w:tab/>
      </w:r>
      <w:r w:rsidRPr="00792B82">
        <w:rPr>
          <w:rFonts w:eastAsia="Calibri" w:cs="Arial"/>
          <w:color w:val="auto"/>
          <w:u w:val="single"/>
        </w:rPr>
        <w:tab/>
      </w:r>
      <w:r w:rsidRPr="00792B82">
        <w:rPr>
          <w:rFonts w:eastAsia="Calibri" w:cs="Arial"/>
          <w:color w:val="auto"/>
          <w:u w:val="single"/>
        </w:rPr>
        <w:tab/>
      </w:r>
      <w:r w:rsidRPr="00792B82">
        <w:rPr>
          <w:rFonts w:eastAsia="Calibri" w:cs="Arial"/>
          <w:color w:val="auto"/>
          <w:u w:val="single"/>
        </w:rPr>
        <w:tab/>
        <w:t xml:space="preserve">   </w:t>
      </w:r>
    </w:p>
    <w:p w14:paraId="7B4F4698" w14:textId="77777777" w:rsidR="00602965" w:rsidRPr="00792B82" w:rsidRDefault="00602965" w:rsidP="00602965">
      <w:pPr>
        <w:ind w:right="-20"/>
        <w:rPr>
          <w:rFonts w:eastAsia="Calibri" w:cs="Arial"/>
          <w:color w:val="auto"/>
          <w:u w:val="single"/>
        </w:rPr>
      </w:pPr>
    </w:p>
    <w:p w14:paraId="2B543CC4" w14:textId="77777777" w:rsidR="00602965" w:rsidRPr="00792B82" w:rsidRDefault="00602965" w:rsidP="00602965">
      <w:pPr>
        <w:ind w:left="720" w:right="-20"/>
        <w:rPr>
          <w:rFonts w:eastAsia="Calibri" w:cs="Arial"/>
          <w:color w:val="auto"/>
        </w:rPr>
      </w:pPr>
      <w:r w:rsidRPr="00792B82">
        <w:rPr>
          <w:rFonts w:eastAsia="Calibri" w:cs="Arial"/>
          <w:color w:val="auto"/>
        </w:rPr>
        <w:t>W</w:t>
      </w:r>
      <w:r w:rsidRPr="00792B82">
        <w:rPr>
          <w:rFonts w:eastAsia="Calibri" w:cs="Arial"/>
          <w:color w:val="auto"/>
          <w:spacing w:val="1"/>
        </w:rPr>
        <w:t>h</w:t>
      </w:r>
      <w:r w:rsidRPr="00792B82">
        <w:rPr>
          <w:rFonts w:eastAsia="Calibri" w:cs="Arial"/>
          <w:color w:val="auto"/>
        </w:rPr>
        <w:t>en</w:t>
      </w:r>
      <w:r w:rsidRPr="00792B82">
        <w:rPr>
          <w:rFonts w:eastAsia="Calibri" w:cs="Arial"/>
          <w:color w:val="auto"/>
          <w:spacing w:val="-2"/>
        </w:rPr>
        <w:t xml:space="preserve"> </w:t>
      </w:r>
      <w:r w:rsidRPr="00792B82">
        <w:rPr>
          <w:rFonts w:eastAsia="Calibri" w:cs="Arial"/>
          <w:color w:val="auto"/>
        </w:rPr>
        <w:t>it a</w:t>
      </w:r>
      <w:r w:rsidRPr="00792B82">
        <w:rPr>
          <w:rFonts w:eastAsia="Calibri" w:cs="Arial"/>
          <w:color w:val="auto"/>
          <w:spacing w:val="-1"/>
        </w:rPr>
        <w:t>p</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1"/>
        </w:rPr>
        <w:t>a</w:t>
      </w:r>
      <w:r w:rsidRPr="00792B82">
        <w:rPr>
          <w:rFonts w:eastAsia="Calibri" w:cs="Arial"/>
          <w:color w:val="auto"/>
        </w:rPr>
        <w:t>rs</w:t>
      </w:r>
      <w:r w:rsidRPr="00792B82">
        <w:rPr>
          <w:rFonts w:eastAsia="Calibri" w:cs="Arial"/>
          <w:color w:val="auto"/>
          <w:spacing w:val="-5"/>
        </w:rPr>
        <w:t xml:space="preserve"> </w:t>
      </w:r>
      <w:r w:rsidRPr="00792B82">
        <w:rPr>
          <w:rFonts w:eastAsia="Calibri" w:cs="Arial"/>
          <w:color w:val="auto"/>
          <w:spacing w:val="1"/>
        </w:rPr>
        <w:t>th</w:t>
      </w:r>
      <w:r w:rsidRPr="00792B82">
        <w:rPr>
          <w:rFonts w:eastAsia="Calibri" w:cs="Arial"/>
          <w:color w:val="auto"/>
          <w:spacing w:val="-2"/>
        </w:rPr>
        <w:t>a</w:t>
      </w:r>
      <w:r w:rsidRPr="00792B82">
        <w:rPr>
          <w:rFonts w:eastAsia="Calibri" w:cs="Arial"/>
          <w:color w:val="auto"/>
        </w:rPr>
        <w:t xml:space="preserve">t </w:t>
      </w:r>
      <w:r w:rsidRPr="00792B82">
        <w:rPr>
          <w:rFonts w:eastAsia="Calibri" w:cs="Arial"/>
          <w:color w:val="auto"/>
          <w:spacing w:val="-2"/>
        </w:rPr>
        <w:t>a</w:t>
      </w:r>
      <w:r w:rsidRPr="00792B82">
        <w:rPr>
          <w:rFonts w:eastAsia="Calibri" w:cs="Arial"/>
          <w:color w:val="auto"/>
        </w:rPr>
        <w:t>n</w:t>
      </w:r>
      <w:r w:rsidRPr="00792B82">
        <w:rPr>
          <w:rFonts w:eastAsia="Calibri" w:cs="Arial"/>
          <w:color w:val="auto"/>
          <w:spacing w:val="-1"/>
        </w:rPr>
        <w:t xml:space="preserve"> </w:t>
      </w:r>
      <w:r w:rsidRPr="00792B82">
        <w:rPr>
          <w:rFonts w:eastAsia="Calibri" w:cs="Arial"/>
          <w:color w:val="auto"/>
        </w:rPr>
        <w:t>i</w:t>
      </w:r>
      <w:r w:rsidRPr="00792B82">
        <w:rPr>
          <w:rFonts w:eastAsia="Calibri" w:cs="Arial"/>
          <w:color w:val="auto"/>
          <w:spacing w:val="1"/>
        </w:rPr>
        <w:t>nd</w:t>
      </w:r>
      <w:r w:rsidRPr="00792B82">
        <w:rPr>
          <w:rFonts w:eastAsia="Calibri" w:cs="Arial"/>
          <w:color w:val="auto"/>
        </w:rPr>
        <w:t>ivi</w:t>
      </w:r>
      <w:r w:rsidRPr="00792B82">
        <w:rPr>
          <w:rFonts w:eastAsia="Calibri" w:cs="Arial"/>
          <w:color w:val="auto"/>
          <w:spacing w:val="-1"/>
        </w:rPr>
        <w:t>d</w:t>
      </w:r>
      <w:r w:rsidRPr="00792B82">
        <w:rPr>
          <w:rFonts w:eastAsia="Calibri" w:cs="Arial"/>
          <w:color w:val="auto"/>
          <w:spacing w:val="1"/>
        </w:rPr>
        <w:t>u</w:t>
      </w:r>
      <w:r w:rsidRPr="00792B82">
        <w:rPr>
          <w:rFonts w:eastAsia="Calibri" w:cs="Arial"/>
          <w:color w:val="auto"/>
        </w:rPr>
        <w:t>al</w:t>
      </w:r>
      <w:r w:rsidRPr="00792B82">
        <w:rPr>
          <w:rFonts w:eastAsia="Calibri" w:cs="Arial"/>
          <w:color w:val="auto"/>
          <w:spacing w:val="-1"/>
        </w:rPr>
        <w:t xml:space="preserve"> </w:t>
      </w:r>
      <w:r w:rsidRPr="00792B82">
        <w:rPr>
          <w:rFonts w:eastAsia="Calibri" w:cs="Arial"/>
          <w:color w:val="auto"/>
          <w:spacing w:val="1"/>
        </w:rPr>
        <w:t>h</w:t>
      </w:r>
      <w:r w:rsidRPr="00792B82">
        <w:rPr>
          <w:rFonts w:eastAsia="Calibri" w:cs="Arial"/>
          <w:color w:val="auto"/>
        </w:rPr>
        <w:t>as</w:t>
      </w:r>
      <w:r w:rsidRPr="00792B82">
        <w:rPr>
          <w:rFonts w:eastAsia="Calibri" w:cs="Arial"/>
          <w:color w:val="auto"/>
          <w:spacing w:val="-1"/>
        </w:rPr>
        <w:t xml:space="preserve"> </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1"/>
        </w:rPr>
        <w:t>f</w:t>
      </w:r>
      <w:r w:rsidRPr="00792B82">
        <w:rPr>
          <w:rFonts w:eastAsia="Calibri" w:cs="Arial"/>
          <w:color w:val="auto"/>
          <w:spacing w:val="1"/>
        </w:rPr>
        <w:t>f</w:t>
      </w:r>
      <w:r w:rsidRPr="00792B82">
        <w:rPr>
          <w:rFonts w:eastAsia="Calibri" w:cs="Arial"/>
          <w:color w:val="auto"/>
        </w:rPr>
        <w:t>i</w:t>
      </w:r>
      <w:r w:rsidRPr="00792B82">
        <w:rPr>
          <w:rFonts w:eastAsia="Calibri" w:cs="Arial"/>
          <w:color w:val="auto"/>
          <w:spacing w:val="-1"/>
        </w:rPr>
        <w:t>c</w:t>
      </w:r>
      <w:r w:rsidRPr="00792B82">
        <w:rPr>
          <w:rFonts w:eastAsia="Calibri" w:cs="Arial"/>
          <w:color w:val="auto"/>
          <w:spacing w:val="1"/>
        </w:rPr>
        <w:t>u</w:t>
      </w:r>
      <w:r w:rsidRPr="00792B82">
        <w:rPr>
          <w:rFonts w:eastAsia="Calibri" w:cs="Arial"/>
          <w:color w:val="auto"/>
        </w:rPr>
        <w:t>l</w:t>
      </w:r>
      <w:r w:rsidRPr="00792B82">
        <w:rPr>
          <w:rFonts w:eastAsia="Calibri" w:cs="Arial"/>
          <w:color w:val="auto"/>
          <w:spacing w:val="1"/>
        </w:rPr>
        <w:t>t</w:t>
      </w:r>
      <w:r w:rsidRPr="00792B82">
        <w:rPr>
          <w:rFonts w:eastAsia="Calibri" w:cs="Arial"/>
          <w:color w:val="auto"/>
        </w:rPr>
        <w:t>y</w:t>
      </w:r>
      <w:r w:rsidRPr="00792B82">
        <w:rPr>
          <w:rFonts w:eastAsia="Calibri" w:cs="Arial"/>
          <w:color w:val="auto"/>
          <w:spacing w:val="2"/>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1"/>
        </w:rPr>
        <w:t>m</w:t>
      </w:r>
      <w:r w:rsidRPr="00792B82">
        <w:rPr>
          <w:rFonts w:eastAsia="Calibri" w:cs="Arial"/>
          <w:color w:val="auto"/>
        </w:rPr>
        <w:t>m</w:t>
      </w:r>
      <w:r w:rsidRPr="00792B82">
        <w:rPr>
          <w:rFonts w:eastAsia="Calibri" w:cs="Arial"/>
          <w:color w:val="auto"/>
          <w:spacing w:val="1"/>
        </w:rPr>
        <w:t>un</w:t>
      </w:r>
      <w:r w:rsidRPr="00792B82">
        <w:rPr>
          <w:rFonts w:eastAsia="Calibri" w:cs="Arial"/>
          <w:color w:val="auto"/>
        </w:rPr>
        <w:t>i</w:t>
      </w:r>
      <w:r w:rsidRPr="00792B82">
        <w:rPr>
          <w:rFonts w:eastAsia="Calibri" w:cs="Arial"/>
          <w:color w:val="auto"/>
          <w:spacing w:val="-1"/>
        </w:rPr>
        <w:t>c</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5"/>
        </w:rPr>
        <w:t xml:space="preserve"> </w:t>
      </w:r>
      <w:r w:rsidRPr="00792B82">
        <w:rPr>
          <w:rFonts w:eastAsia="Calibri" w:cs="Arial"/>
          <w:color w:val="auto"/>
          <w:spacing w:val="1"/>
        </w:rPr>
        <w:t>d</w:t>
      </w:r>
      <w:r w:rsidRPr="00792B82">
        <w:rPr>
          <w:rFonts w:eastAsia="Calibri" w:cs="Arial"/>
          <w:color w:val="auto"/>
          <w:spacing w:val="-1"/>
        </w:rPr>
        <w:t>u</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spacing w:val="1"/>
        </w:rPr>
        <w:t>t</w:t>
      </w:r>
      <w:r w:rsidRPr="00792B82">
        <w:rPr>
          <w:rFonts w:eastAsia="Calibri" w:cs="Arial"/>
          <w:color w:val="auto"/>
        </w:rPr>
        <w:t>o a</w:t>
      </w:r>
      <w:r w:rsidRPr="00792B82">
        <w:rPr>
          <w:rFonts w:eastAsia="Calibri" w:cs="Arial"/>
          <w:color w:val="auto"/>
          <w:spacing w:val="-1"/>
        </w:rPr>
        <w:t xml:space="preserve"> </w:t>
      </w:r>
      <w:r w:rsidRPr="00792B82">
        <w:rPr>
          <w:rFonts w:eastAsia="Calibri" w:cs="Arial"/>
          <w:color w:val="auto"/>
          <w:spacing w:val="-2"/>
        </w:rPr>
        <w:t>l</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4"/>
        </w:rPr>
        <w:t xml:space="preserve"> </w:t>
      </w:r>
      <w:r w:rsidRPr="00792B82">
        <w:rPr>
          <w:rFonts w:eastAsia="Calibri" w:cs="Arial"/>
          <w:color w:val="auto"/>
          <w:spacing w:val="1"/>
        </w:rPr>
        <w:t>b</w:t>
      </w:r>
      <w:r w:rsidRPr="00792B82">
        <w:rPr>
          <w:rFonts w:eastAsia="Calibri" w:cs="Arial"/>
          <w:color w:val="auto"/>
        </w:rPr>
        <w:t>arr</w:t>
      </w:r>
      <w:r w:rsidRPr="00792B82">
        <w:rPr>
          <w:rFonts w:eastAsia="Calibri" w:cs="Arial"/>
          <w:color w:val="auto"/>
          <w:spacing w:val="-1"/>
        </w:rPr>
        <w:t>i</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w:t>
      </w:r>
      <w:r w:rsidRPr="00792B82">
        <w:rPr>
          <w:rFonts w:eastAsia="Calibri" w:cs="Arial"/>
          <w:color w:val="auto"/>
          <w:spacing w:val="-5"/>
        </w:rPr>
        <w:t xml:space="preserve"> </w:t>
      </w:r>
      <w:r w:rsidRPr="00792B82">
        <w:rPr>
          <w:rFonts w:eastAsia="Calibri" w:cs="Arial"/>
          <w:b/>
          <w:color w:val="auto"/>
          <w:spacing w:val="1"/>
        </w:rPr>
        <w:t>[</w:t>
      </w:r>
      <w:r w:rsidRPr="00792B82">
        <w:rPr>
          <w:rFonts w:cs="Arial"/>
          <w:b/>
          <w:i/>
          <w:color w:val="auto"/>
        </w:rPr>
        <w:t>name of court</w:t>
      </w:r>
      <w:r w:rsidRPr="00792B82">
        <w:rPr>
          <w:rFonts w:eastAsia="Calibri" w:cs="Arial"/>
          <w:b/>
          <w:color w:val="auto"/>
          <w:spacing w:val="1"/>
        </w:rPr>
        <w:t>]</w:t>
      </w:r>
      <w:r w:rsidRPr="00792B82">
        <w:rPr>
          <w:rFonts w:eastAsia="Calibri" w:cs="Arial"/>
          <w:b/>
          <w:color w:val="auto"/>
          <w:spacing w:val="-1"/>
        </w:rPr>
        <w:t xml:space="preserve"> </w:t>
      </w:r>
      <w:r w:rsidRPr="00792B82">
        <w:rPr>
          <w:rFonts w:eastAsia="Calibri" w:cs="Arial"/>
          <w:color w:val="auto"/>
          <w:spacing w:val="-1"/>
        </w:rPr>
        <w:t xml:space="preserve">staff must </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spacing w:val="-1"/>
        </w:rPr>
        <w:t>f</w:t>
      </w:r>
      <w:r w:rsidRPr="00792B82">
        <w:rPr>
          <w:rFonts w:eastAsia="Calibri" w:cs="Arial"/>
          <w:color w:val="auto"/>
        </w:rPr>
        <w:t>o</w:t>
      </w:r>
      <w:r w:rsidRPr="00792B82">
        <w:rPr>
          <w:rFonts w:eastAsia="Calibri" w:cs="Arial"/>
          <w:color w:val="auto"/>
          <w:spacing w:val="1"/>
        </w:rPr>
        <w:t>r</w:t>
      </w:r>
      <w:r w:rsidRPr="00792B82">
        <w:rPr>
          <w:rFonts w:eastAsia="Calibri" w:cs="Arial"/>
          <w:color w:val="auto"/>
        </w:rPr>
        <w:t>m</w:t>
      </w:r>
      <w:r w:rsidRPr="00792B82">
        <w:rPr>
          <w:rFonts w:eastAsia="Calibri" w:cs="Arial"/>
          <w:color w:val="auto"/>
          <w:spacing w:val="-4"/>
        </w:rPr>
        <w:t xml:space="preserve">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rPr>
        <w:t>LEP</w:t>
      </w:r>
      <w:r w:rsidRPr="00792B82">
        <w:rPr>
          <w:rFonts w:eastAsia="Calibri" w:cs="Arial"/>
          <w:color w:val="auto"/>
          <w:spacing w:val="-1"/>
        </w:rPr>
        <w:t xml:space="preserve"> </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D/</w:t>
      </w:r>
      <w:r w:rsidRPr="00792B82">
        <w:rPr>
          <w:rFonts w:eastAsia="Calibri" w:cs="Arial"/>
          <w:color w:val="auto"/>
          <w:spacing w:val="-1"/>
        </w:rPr>
        <w:t>H</w:t>
      </w:r>
      <w:r w:rsidRPr="00792B82">
        <w:rPr>
          <w:rFonts w:eastAsia="Calibri" w:cs="Arial"/>
          <w:color w:val="auto"/>
        </w:rPr>
        <w:t xml:space="preserve">H/DB </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2"/>
        </w:rPr>
        <w:t>o</w:t>
      </w:r>
      <w:r w:rsidRPr="00792B82">
        <w:rPr>
          <w:rFonts w:eastAsia="Calibri" w:cs="Arial"/>
          <w:color w:val="auto"/>
        </w:rPr>
        <w:t xml:space="preserve">n </w:t>
      </w:r>
      <w:r w:rsidRPr="00792B82">
        <w:rPr>
          <w:rFonts w:eastAsia="Calibri" w:cs="Arial"/>
          <w:color w:val="auto"/>
          <w:spacing w:val="-2"/>
        </w:rPr>
        <w:t>o</w:t>
      </w:r>
      <w:r w:rsidRPr="00792B82">
        <w:rPr>
          <w:rFonts w:eastAsia="Calibri" w:cs="Arial"/>
          <w:color w:val="auto"/>
        </w:rPr>
        <w:t xml:space="preserve">f </w:t>
      </w:r>
      <w:r w:rsidRPr="00792B82">
        <w:rPr>
          <w:rFonts w:eastAsia="Calibri" w:cs="Arial"/>
          <w:color w:val="auto"/>
          <w:spacing w:val="1"/>
        </w:rPr>
        <w:t>his or her</w:t>
      </w:r>
      <w:r w:rsidRPr="00792B82">
        <w:rPr>
          <w:rFonts w:eastAsia="Calibri" w:cs="Arial"/>
          <w:color w:val="auto"/>
          <w:spacing w:val="-1"/>
        </w:rPr>
        <w:t xml:space="preserve"> </w:t>
      </w:r>
      <w:r w:rsidRPr="00792B82">
        <w:rPr>
          <w:rFonts w:eastAsia="Calibri" w:cs="Arial"/>
          <w:color w:val="auto"/>
        </w:rPr>
        <w:t>ri</w:t>
      </w:r>
      <w:r w:rsidRPr="00792B82">
        <w:rPr>
          <w:rFonts w:eastAsia="Calibri" w:cs="Arial"/>
          <w:color w:val="auto"/>
          <w:spacing w:val="-2"/>
        </w:rPr>
        <w:t>g</w:t>
      </w:r>
      <w:r w:rsidRPr="00792B82">
        <w:rPr>
          <w:rFonts w:eastAsia="Calibri" w:cs="Arial"/>
          <w:color w:val="auto"/>
          <w:spacing w:val="-1"/>
        </w:rPr>
        <w:t>h</w:t>
      </w:r>
      <w:r w:rsidRPr="00792B82">
        <w:rPr>
          <w:rFonts w:eastAsia="Calibri" w:cs="Arial"/>
          <w:color w:val="auto"/>
        </w:rPr>
        <w:t>t</w:t>
      </w:r>
      <w:r w:rsidRPr="00792B82">
        <w:rPr>
          <w:rFonts w:eastAsia="Calibri" w:cs="Arial"/>
          <w:color w:val="auto"/>
          <w:spacing w:val="-1"/>
        </w:rPr>
        <w:t xml:space="preserve"> 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spacing w:val="1"/>
        </w:rPr>
        <w:t>h</w:t>
      </w:r>
      <w:r w:rsidRPr="00792B82">
        <w:rPr>
          <w:rFonts w:eastAsia="Calibri" w:cs="Arial"/>
          <w:color w:val="auto"/>
        </w:rPr>
        <w:t>ave</w:t>
      </w:r>
      <w:r w:rsidRPr="00792B82">
        <w:rPr>
          <w:rFonts w:eastAsia="Calibri" w:cs="Arial"/>
          <w:color w:val="auto"/>
          <w:spacing w:val="-2"/>
        </w:rPr>
        <w:t xml:space="preserve"> language access services</w:t>
      </w:r>
      <w:r w:rsidRPr="00792B82">
        <w:rPr>
          <w:rFonts w:eastAsia="Calibri" w:cs="Arial"/>
          <w:color w:val="auto"/>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vi</w:t>
      </w:r>
      <w:r w:rsidRPr="00792B82">
        <w:rPr>
          <w:rFonts w:eastAsia="Calibri" w:cs="Arial"/>
          <w:color w:val="auto"/>
          <w:spacing w:val="1"/>
        </w:rPr>
        <w:t>d</w:t>
      </w:r>
      <w:r w:rsidRPr="00792B82">
        <w:rPr>
          <w:rFonts w:eastAsia="Calibri" w:cs="Arial"/>
          <w:color w:val="auto"/>
          <w:spacing w:val="-2"/>
        </w:rPr>
        <w:t>e</w:t>
      </w:r>
      <w:r w:rsidRPr="00792B82">
        <w:rPr>
          <w:rFonts w:eastAsia="Calibri" w:cs="Arial"/>
          <w:color w:val="auto"/>
        </w:rPr>
        <w:t>d</w:t>
      </w:r>
      <w:r w:rsidRPr="00792B82">
        <w:rPr>
          <w:rFonts w:eastAsia="Calibri" w:cs="Arial"/>
          <w:color w:val="auto"/>
          <w:spacing w:val="-4"/>
        </w:rPr>
        <w:t xml:space="preserve"> </w:t>
      </w:r>
      <w:r w:rsidRPr="00792B82">
        <w:rPr>
          <w:rFonts w:eastAsia="Calibri" w:cs="Arial"/>
          <w:color w:val="auto"/>
          <w:spacing w:val="1"/>
        </w:rPr>
        <w:t>b</w:t>
      </w:r>
      <w:r w:rsidRPr="00792B82">
        <w:rPr>
          <w:rFonts w:eastAsia="Calibri" w:cs="Arial"/>
          <w:color w:val="auto"/>
        </w:rPr>
        <w:t>y</w:t>
      </w:r>
      <w:r w:rsidRPr="00792B82">
        <w:rPr>
          <w:rFonts w:eastAsia="Calibri" w:cs="Arial"/>
          <w:color w:val="auto"/>
          <w:spacing w:val="-1"/>
        </w:rPr>
        <w:t xml:space="preserve"> 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c</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spacing w:val="-2"/>
        </w:rPr>
        <w:t>r</w:t>
      </w:r>
      <w:r w:rsidRPr="00792B82">
        <w:rPr>
          <w:rFonts w:eastAsia="Calibri" w:cs="Arial"/>
          <w:color w:val="auto"/>
          <w:spacing w:val="1"/>
        </w:rPr>
        <w:t>t</w:t>
      </w:r>
      <w:r w:rsidRPr="00792B82">
        <w:rPr>
          <w:rFonts w:eastAsia="Calibri" w:cs="Arial"/>
          <w:color w:val="auto"/>
        </w:rPr>
        <w:t>s at no cost to them,</w:t>
      </w:r>
      <w:r w:rsidRPr="00792B82">
        <w:rPr>
          <w:rFonts w:eastAsia="Calibri" w:cs="Arial"/>
          <w:color w:val="auto"/>
          <w:spacing w:val="-4"/>
        </w:rPr>
        <w:t xml:space="preserve"> </w:t>
      </w:r>
      <w:r w:rsidRPr="00792B82">
        <w:rPr>
          <w:rFonts w:eastAsia="Calibri" w:cs="Arial"/>
          <w:color w:val="auto"/>
          <w:spacing w:val="-1"/>
        </w:rPr>
        <w:t>e</w:t>
      </w:r>
      <w:r w:rsidRPr="00792B82">
        <w:rPr>
          <w:rFonts w:eastAsia="Calibri" w:cs="Arial"/>
          <w:color w:val="auto"/>
        </w:rPr>
        <w:t xml:space="preserve">ven if the </w:t>
      </w:r>
      <w:r w:rsidRPr="00792B82">
        <w:rPr>
          <w:rFonts w:eastAsia="Calibri" w:cs="Arial"/>
          <w:color w:val="auto"/>
          <w:spacing w:val="7"/>
        </w:rPr>
        <w:t>L</w:t>
      </w:r>
      <w:r w:rsidRPr="00792B82">
        <w:rPr>
          <w:rFonts w:eastAsia="Calibri" w:cs="Arial"/>
          <w:color w:val="auto"/>
          <w:spacing w:val="-2"/>
        </w:rPr>
        <w:t>E</w:t>
      </w:r>
      <w:r w:rsidRPr="00792B82">
        <w:rPr>
          <w:rFonts w:eastAsia="Calibri" w:cs="Arial"/>
          <w:color w:val="auto"/>
        </w:rPr>
        <w:t>P</w:t>
      </w:r>
      <w:r w:rsidRPr="00792B82">
        <w:rPr>
          <w:rFonts w:eastAsia="Calibri" w:cs="Arial"/>
          <w:color w:val="auto"/>
          <w:spacing w:val="1"/>
        </w:rPr>
        <w:t xml:space="preserve"> </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D/</w:t>
      </w:r>
      <w:r w:rsidRPr="00792B82">
        <w:rPr>
          <w:rFonts w:eastAsia="Calibri" w:cs="Arial"/>
          <w:color w:val="auto"/>
          <w:spacing w:val="-1"/>
        </w:rPr>
        <w:t>H</w:t>
      </w:r>
      <w:r w:rsidRPr="00792B82">
        <w:rPr>
          <w:rFonts w:eastAsia="Calibri" w:cs="Arial"/>
          <w:color w:val="auto"/>
        </w:rPr>
        <w:t>H/DB</w:t>
      </w:r>
      <w:r w:rsidRPr="00792B82">
        <w:rPr>
          <w:rFonts w:eastAsia="Calibri" w:cs="Arial"/>
          <w:color w:val="auto"/>
          <w:spacing w:val="-2"/>
        </w:rPr>
        <w:t xml:space="preserve"> </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2"/>
        </w:rPr>
        <w:t>o</w:t>
      </w:r>
      <w:r w:rsidRPr="00792B82">
        <w:rPr>
          <w:rFonts w:eastAsia="Calibri" w:cs="Arial"/>
          <w:color w:val="auto"/>
        </w:rPr>
        <w:t>n has not made a r</w:t>
      </w:r>
      <w:r w:rsidRPr="00792B82">
        <w:rPr>
          <w:rFonts w:eastAsia="Calibri" w:cs="Arial"/>
          <w:color w:val="auto"/>
          <w:spacing w:val="1"/>
        </w:rPr>
        <w:t>e</w:t>
      </w:r>
      <w:r w:rsidRPr="00792B82">
        <w:rPr>
          <w:rFonts w:eastAsia="Calibri" w:cs="Arial"/>
          <w:color w:val="auto"/>
          <w:spacing w:val="-1"/>
        </w:rPr>
        <w:t>q</w:t>
      </w:r>
      <w:r w:rsidRPr="00792B82">
        <w:rPr>
          <w:rFonts w:eastAsia="Calibri" w:cs="Arial"/>
          <w:color w:val="auto"/>
          <w:spacing w:val="1"/>
        </w:rPr>
        <w:t>u</w:t>
      </w:r>
      <w:r w:rsidRPr="00792B82">
        <w:rPr>
          <w:rFonts w:eastAsia="Calibri" w:cs="Arial"/>
          <w:color w:val="auto"/>
        </w:rPr>
        <w:t>est</w:t>
      </w:r>
      <w:r w:rsidRPr="00792B82">
        <w:rPr>
          <w:rFonts w:eastAsia="Calibri" w:cs="Arial"/>
          <w:color w:val="auto"/>
          <w:spacing w:val="-5"/>
        </w:rPr>
        <w:t xml:space="preserve"> </w:t>
      </w:r>
      <w:r w:rsidRPr="00792B82">
        <w:rPr>
          <w:rFonts w:eastAsia="Calibri" w:cs="Arial"/>
          <w:color w:val="auto"/>
          <w:spacing w:val="1"/>
        </w:rPr>
        <w:t>f</w:t>
      </w:r>
      <w:r w:rsidRPr="00792B82">
        <w:rPr>
          <w:rFonts w:eastAsia="Calibri" w:cs="Arial"/>
          <w:color w:val="auto"/>
          <w:spacing w:val="-2"/>
        </w:rPr>
        <w:t>o</w:t>
      </w:r>
      <w:r w:rsidRPr="00792B82">
        <w:rPr>
          <w:rFonts w:eastAsia="Calibri" w:cs="Arial"/>
          <w:color w:val="auto"/>
        </w:rPr>
        <w:t>r</w:t>
      </w:r>
      <w:r w:rsidRPr="00792B82">
        <w:rPr>
          <w:rFonts w:eastAsia="Calibri" w:cs="Arial"/>
          <w:color w:val="auto"/>
          <w:spacing w:val="-2"/>
        </w:rPr>
        <w:t xml:space="preserve"> the </w:t>
      </w:r>
      <w:r w:rsidRPr="00792B82">
        <w:rPr>
          <w:rFonts w:eastAsia="Calibri" w:cs="Arial"/>
          <w:color w:val="auto"/>
        </w:rPr>
        <w:t>la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4"/>
        </w:rPr>
        <w:t xml:space="preserve"> </w:t>
      </w:r>
      <w:r w:rsidRPr="00792B82">
        <w:rPr>
          <w:rFonts w:eastAsia="Calibri" w:cs="Arial"/>
          <w:color w:val="auto"/>
        </w:rPr>
        <w:t>ac</w:t>
      </w:r>
      <w:r w:rsidRPr="00792B82">
        <w:rPr>
          <w:rFonts w:eastAsia="Calibri" w:cs="Arial"/>
          <w:color w:val="auto"/>
          <w:spacing w:val="-1"/>
        </w:rPr>
        <w:t>c</w:t>
      </w:r>
      <w:r w:rsidRPr="00792B82">
        <w:rPr>
          <w:rFonts w:eastAsia="Calibri" w:cs="Arial"/>
          <w:color w:val="auto"/>
        </w:rPr>
        <w:t>ess</w:t>
      </w:r>
      <w:r w:rsidRPr="00792B82">
        <w:rPr>
          <w:rFonts w:eastAsia="Calibri" w:cs="Arial"/>
          <w:color w:val="auto"/>
          <w:spacing w:val="-5"/>
        </w:rPr>
        <w:t xml:space="preserve"> </w:t>
      </w:r>
      <w:r w:rsidRPr="00792B82">
        <w:rPr>
          <w:rFonts w:eastAsia="Calibri" w:cs="Arial"/>
          <w:color w:val="auto"/>
        </w:rPr>
        <w:t>services.</w:t>
      </w:r>
    </w:p>
    <w:p w14:paraId="59ABF54E" w14:textId="77777777" w:rsidR="00602965" w:rsidRPr="00792B82" w:rsidRDefault="00602965" w:rsidP="00602965">
      <w:pPr>
        <w:ind w:left="1080" w:hanging="360"/>
        <w:rPr>
          <w:rFonts w:cs="Arial"/>
          <w:b/>
          <w:color w:val="auto"/>
        </w:rPr>
      </w:pPr>
    </w:p>
    <w:p w14:paraId="34EEA3D4" w14:textId="77777777" w:rsidR="00602965" w:rsidRPr="00792B82" w:rsidRDefault="00602965" w:rsidP="00602965">
      <w:pPr>
        <w:rPr>
          <w:rFonts w:cs="Arial"/>
          <w:b/>
          <w:color w:val="auto"/>
        </w:rPr>
      </w:pPr>
      <w:r w:rsidRPr="00792B82">
        <w:rPr>
          <w:rFonts w:cs="Arial"/>
          <w:b/>
          <w:color w:val="auto"/>
        </w:rPr>
        <w:t>V. LANGUAGE ACCESS SERVICES</w:t>
      </w:r>
    </w:p>
    <w:p w14:paraId="420FC479" w14:textId="77777777" w:rsidR="00602965" w:rsidRPr="00792B82" w:rsidRDefault="00602965" w:rsidP="00602965">
      <w:pPr>
        <w:rPr>
          <w:rFonts w:cs="Arial"/>
          <w:b/>
          <w:color w:val="auto"/>
        </w:rPr>
      </w:pPr>
    </w:p>
    <w:p w14:paraId="71F1223B" w14:textId="77777777" w:rsidR="00602965" w:rsidRPr="00792B82" w:rsidRDefault="00602965" w:rsidP="00602965">
      <w:pPr>
        <w:rPr>
          <w:rFonts w:cs="Arial"/>
          <w:color w:val="auto"/>
        </w:rPr>
      </w:pPr>
      <w:r w:rsidRPr="00792B82">
        <w:rPr>
          <w:rFonts w:cs="Arial"/>
          <w:color w:val="auto"/>
        </w:rPr>
        <w:t xml:space="preserve">Once the </w:t>
      </w:r>
      <w:r w:rsidRPr="00792B82">
        <w:rPr>
          <w:rFonts w:cs="Arial"/>
          <w:b/>
          <w:color w:val="auto"/>
        </w:rPr>
        <w:t>[</w:t>
      </w:r>
      <w:r w:rsidRPr="00792B82">
        <w:rPr>
          <w:rFonts w:cs="Arial"/>
          <w:b/>
          <w:i/>
          <w:color w:val="auto"/>
        </w:rPr>
        <w:t>name of court</w:t>
      </w:r>
      <w:r w:rsidRPr="00792B82" w:rsidDel="00947FFA">
        <w:rPr>
          <w:rFonts w:cs="Arial"/>
          <w:b/>
          <w:color w:val="auto"/>
        </w:rPr>
        <w:t>]</w:t>
      </w:r>
      <w:r w:rsidRPr="00792B82">
        <w:rPr>
          <w:rFonts w:cs="Arial"/>
          <w:color w:val="auto"/>
        </w:rPr>
        <w:t xml:space="preserve"> staff has determined interpreter services are required for an LEP or D/HH/DB individual, court staff have access to the following procedures for securing an interpreter.</w:t>
      </w:r>
    </w:p>
    <w:p w14:paraId="4ABB2E30" w14:textId="77777777" w:rsidR="00602965" w:rsidRPr="00792B82" w:rsidRDefault="00602965" w:rsidP="00602965">
      <w:pPr>
        <w:rPr>
          <w:rFonts w:cs="Arial"/>
          <w:color w:val="auto"/>
        </w:rPr>
      </w:pPr>
    </w:p>
    <w:p w14:paraId="09E7D1EA" w14:textId="77777777" w:rsidR="00602965" w:rsidRPr="00792B82" w:rsidRDefault="00602965" w:rsidP="00602965">
      <w:pPr>
        <w:rPr>
          <w:rFonts w:cs="Arial"/>
          <w:b/>
          <w:color w:val="auto"/>
        </w:rPr>
      </w:pPr>
      <w:r w:rsidRPr="00792B82">
        <w:rPr>
          <w:rFonts w:cs="Arial"/>
          <w:b/>
          <w:color w:val="auto"/>
        </w:rPr>
        <w:t>A.</w:t>
      </w:r>
      <w:r w:rsidRPr="00792B82">
        <w:rPr>
          <w:rFonts w:cs="Arial"/>
          <w:b/>
          <w:color w:val="auto"/>
        </w:rPr>
        <w:tab/>
        <w:t>Language Access Services Inside the Court Room</w:t>
      </w:r>
    </w:p>
    <w:p w14:paraId="1D6CB5C2" w14:textId="77777777" w:rsidR="00602965" w:rsidRPr="00792B82" w:rsidRDefault="00602965" w:rsidP="00602965">
      <w:pPr>
        <w:rPr>
          <w:rFonts w:cs="Arial"/>
          <w:color w:val="auto"/>
        </w:rPr>
      </w:pPr>
    </w:p>
    <w:p w14:paraId="6E858C58" w14:textId="77777777" w:rsidR="00602965" w:rsidRPr="00792B82" w:rsidRDefault="00602965" w:rsidP="00990D4E">
      <w:pPr>
        <w:pStyle w:val="ListParagraph"/>
        <w:numPr>
          <w:ilvl w:val="0"/>
          <w:numId w:val="29"/>
        </w:numPr>
        <w:adjustRightInd w:val="0"/>
        <w:textAlignment w:val="baseline"/>
        <w:rPr>
          <w:rFonts w:cs="Arial"/>
          <w:b/>
          <w:color w:val="auto"/>
        </w:rPr>
      </w:pPr>
      <w:r w:rsidRPr="00792B82">
        <w:rPr>
          <w:rFonts w:cs="Arial"/>
          <w:b/>
          <w:color w:val="auto"/>
        </w:rPr>
        <w:t>Appointment of a Certified, Registered, or Qualified Interpreter for In Court Proceedings</w:t>
      </w:r>
    </w:p>
    <w:p w14:paraId="14660701" w14:textId="77777777" w:rsidR="00602965" w:rsidRPr="00792B82" w:rsidRDefault="00602965" w:rsidP="00602965">
      <w:pPr>
        <w:pStyle w:val="ListParagraph"/>
        <w:rPr>
          <w:rFonts w:cs="Arial"/>
          <w:b/>
          <w:color w:val="auto"/>
        </w:rPr>
      </w:pPr>
    </w:p>
    <w:p w14:paraId="29276EBB" w14:textId="14084DE7" w:rsidR="00602965" w:rsidRPr="00792B82" w:rsidRDefault="00602965" w:rsidP="00602965">
      <w:pPr>
        <w:widowControl/>
        <w:rPr>
          <w:rFonts w:eastAsia="Calibri" w:cs="Arial"/>
          <w:color w:val="auto"/>
          <w:spacing w:val="1"/>
        </w:rPr>
      </w:pPr>
      <w:r w:rsidRPr="00792B82">
        <w:rPr>
          <w:rFonts w:cs="Arial"/>
          <w:color w:val="auto"/>
        </w:rPr>
        <w:t xml:space="preserve">The person responsible for appointing or securing the assistance of an interpreter at the </w:t>
      </w:r>
      <w:r w:rsidRPr="00792B82">
        <w:rPr>
          <w:rFonts w:eastAsiaTheme="minorHAnsi" w:cs="Arial"/>
          <w:color w:val="auto"/>
        </w:rPr>
        <w:t>[</w:t>
      </w:r>
      <w:r w:rsidRPr="00792B82">
        <w:rPr>
          <w:rFonts w:eastAsiaTheme="minorHAnsi" w:cs="Arial"/>
          <w:i/>
          <w:color w:val="auto"/>
        </w:rPr>
        <w:t>name your court</w:t>
      </w:r>
      <w:r w:rsidRPr="00792B82">
        <w:rPr>
          <w:rFonts w:eastAsiaTheme="minorHAnsi" w:cs="Arial"/>
          <w:color w:val="auto"/>
        </w:rPr>
        <w:t xml:space="preserve">] will comply with the following order of preference in appointing an interpreter </w:t>
      </w:r>
      <w:r w:rsidR="00AE7370">
        <w:rPr>
          <w:rFonts w:eastAsiaTheme="minorHAnsi" w:cs="Arial"/>
          <w:color w:val="auto"/>
        </w:rPr>
        <w:t>as set forth in</w:t>
      </w:r>
      <w:r w:rsidR="00AE7370" w:rsidRPr="00792B82">
        <w:rPr>
          <w:rFonts w:eastAsiaTheme="minorHAnsi" w:cs="Arial"/>
          <w:color w:val="auto"/>
        </w:rPr>
        <w:t xml:space="preserve"> </w:t>
      </w:r>
      <w:r w:rsidRPr="00792B82">
        <w:rPr>
          <w:rFonts w:eastAsiaTheme="minorHAnsi" w:cs="Arial"/>
          <w:color w:val="auto"/>
        </w:rPr>
        <w:t>RCW 2.43.030</w:t>
      </w:r>
      <w:r w:rsidR="00AE7370">
        <w:rPr>
          <w:rFonts w:eastAsiaTheme="minorHAnsi" w:cs="Arial"/>
          <w:color w:val="auto"/>
        </w:rPr>
        <w:t>(1)(b) and (2)</w:t>
      </w:r>
      <w:r w:rsidR="004C56DF">
        <w:rPr>
          <w:rFonts w:eastAsiaTheme="minorHAnsi" w:cs="Arial"/>
          <w:color w:val="auto"/>
        </w:rPr>
        <w:t>.</w:t>
      </w:r>
      <w:r w:rsidR="004C56DF" w:rsidRPr="00792B82">
        <w:rPr>
          <w:rFonts w:eastAsiaTheme="minorHAnsi" w:cs="Arial"/>
          <w:color w:val="auto"/>
        </w:rPr>
        <w:t xml:space="preserve"> </w:t>
      </w:r>
    </w:p>
    <w:p w14:paraId="68CFCCB4" w14:textId="77777777" w:rsidR="00602965" w:rsidRPr="00792B82" w:rsidRDefault="00602965" w:rsidP="00602965">
      <w:pPr>
        <w:widowControl/>
        <w:rPr>
          <w:rFonts w:eastAsiaTheme="minorHAnsi" w:cs="Arial"/>
          <w:color w:val="auto"/>
        </w:rPr>
      </w:pPr>
    </w:p>
    <w:p w14:paraId="06ED0E41" w14:textId="77777777" w:rsidR="00602965" w:rsidRPr="00792B82" w:rsidRDefault="00602965" w:rsidP="00602965">
      <w:pPr>
        <w:ind w:left="720"/>
        <w:rPr>
          <w:rFonts w:eastAsiaTheme="minorHAnsi"/>
          <w:color w:val="auto"/>
        </w:rPr>
      </w:pPr>
      <w:r w:rsidRPr="00792B82">
        <w:rPr>
          <w:rFonts w:eastAsiaTheme="minorHAnsi" w:cs="Arial"/>
          <w:color w:val="auto"/>
        </w:rPr>
        <w:t>RCW 2.43.030(1) (b)</w:t>
      </w:r>
      <w:r w:rsidR="004C56DF">
        <w:rPr>
          <w:rFonts w:eastAsiaTheme="minorHAnsi" w:cs="Arial"/>
          <w:color w:val="auto"/>
        </w:rPr>
        <w:t xml:space="preserve"> states:</w:t>
      </w:r>
      <w:r w:rsidRPr="00792B82">
        <w:rPr>
          <w:rFonts w:eastAsiaTheme="minorHAnsi"/>
          <w:color w:val="auto"/>
        </w:rPr>
        <w:t xml:space="preserve"> </w:t>
      </w:r>
    </w:p>
    <w:p w14:paraId="4F488690" w14:textId="77777777" w:rsidR="003C2E48" w:rsidRDefault="003C2E48" w:rsidP="00602965">
      <w:pPr>
        <w:ind w:left="1440"/>
        <w:rPr>
          <w:rFonts w:eastAsia="Calibri" w:cs="Arial"/>
          <w:color w:val="auto"/>
        </w:rPr>
      </w:pPr>
    </w:p>
    <w:p w14:paraId="2C5F2FEF" w14:textId="77777777" w:rsidR="00602965" w:rsidRPr="00792B82" w:rsidRDefault="00602965" w:rsidP="00602965">
      <w:pPr>
        <w:ind w:left="1440"/>
        <w:rPr>
          <w:rFonts w:eastAsia="Calibri" w:cs="Arial"/>
          <w:color w:val="auto"/>
        </w:rPr>
      </w:pPr>
      <w:r w:rsidRPr="00792B82">
        <w:rPr>
          <w:rFonts w:eastAsia="Calibri" w:cs="Arial"/>
          <w:color w:val="auto"/>
        </w:rPr>
        <w:t>An</w:t>
      </w:r>
      <w:r w:rsidRPr="00792B82">
        <w:rPr>
          <w:rFonts w:eastAsia="Calibri" w:cs="Arial"/>
          <w:color w:val="auto"/>
          <w:spacing w:val="2"/>
        </w:rPr>
        <w:t xml:space="preserve"> </w:t>
      </w:r>
      <w:r w:rsidRPr="00792B82">
        <w:rPr>
          <w:rFonts w:eastAsia="Calibri" w:cs="Arial"/>
          <w:color w:val="auto"/>
          <w:u w:color="000000"/>
        </w:rPr>
        <w:t>i</w:t>
      </w:r>
      <w:r w:rsidRPr="00792B82">
        <w:rPr>
          <w:rFonts w:eastAsia="Calibri" w:cs="Arial"/>
          <w:color w:val="auto"/>
          <w:spacing w:val="-1"/>
          <w:u w:color="000000"/>
        </w:rPr>
        <w:t>n</w:t>
      </w:r>
      <w:r w:rsidRPr="00792B82">
        <w:rPr>
          <w:rFonts w:eastAsia="Calibri" w:cs="Arial"/>
          <w:color w:val="auto"/>
          <w:spacing w:val="1"/>
          <w:u w:color="000000"/>
        </w:rPr>
        <w:t>-</w:t>
      </w:r>
      <w:r w:rsidRPr="00792B82">
        <w:rPr>
          <w:rFonts w:eastAsia="Calibri" w:cs="Arial"/>
          <w:color w:val="auto"/>
          <w:spacing w:val="-1"/>
          <w:u w:color="000000"/>
        </w:rPr>
        <w:t>p</w:t>
      </w:r>
      <w:r w:rsidRPr="00792B82">
        <w:rPr>
          <w:rFonts w:eastAsia="Calibri" w:cs="Arial"/>
          <w:color w:val="auto"/>
          <w:u w:color="000000"/>
        </w:rPr>
        <w:t>erson</w:t>
      </w:r>
      <w:r w:rsidRPr="00792B82">
        <w:rPr>
          <w:rFonts w:eastAsia="Calibri" w:cs="Arial"/>
          <w:color w:val="auto"/>
          <w:spacing w:val="-1"/>
        </w:rPr>
        <w:t xml:space="preserve"> C</w:t>
      </w:r>
      <w:r w:rsidRPr="00792B82">
        <w:rPr>
          <w:rFonts w:eastAsia="Calibri" w:cs="Arial"/>
          <w:color w:val="auto"/>
        </w:rPr>
        <w:t>e</w:t>
      </w:r>
      <w:r w:rsidRPr="00792B82">
        <w:rPr>
          <w:rFonts w:eastAsia="Calibri" w:cs="Arial"/>
          <w:color w:val="auto"/>
          <w:spacing w:val="1"/>
        </w:rPr>
        <w:t>rt</w:t>
      </w:r>
      <w:r w:rsidRPr="00792B82">
        <w:rPr>
          <w:rFonts w:eastAsia="Calibri" w:cs="Arial"/>
          <w:color w:val="auto"/>
          <w:spacing w:val="-2"/>
        </w:rPr>
        <w:t>i</w:t>
      </w:r>
      <w:r w:rsidRPr="00792B82">
        <w:rPr>
          <w:rFonts w:eastAsia="Calibri" w:cs="Arial"/>
          <w:color w:val="auto"/>
          <w:spacing w:val="1"/>
        </w:rPr>
        <w:t>f</w:t>
      </w:r>
      <w:r w:rsidRPr="00792B82">
        <w:rPr>
          <w:rFonts w:eastAsia="Calibri" w:cs="Arial"/>
          <w:color w:val="auto"/>
        </w:rPr>
        <w:t>i</w:t>
      </w:r>
      <w:r w:rsidRPr="00792B82">
        <w:rPr>
          <w:rFonts w:eastAsia="Calibri" w:cs="Arial"/>
          <w:color w:val="auto"/>
          <w:spacing w:val="-2"/>
        </w:rPr>
        <w:t>e</w:t>
      </w:r>
      <w:r w:rsidRPr="00792B82">
        <w:rPr>
          <w:rFonts w:eastAsia="Calibri" w:cs="Arial"/>
          <w:color w:val="auto"/>
          <w:spacing w:val="-1"/>
        </w:rPr>
        <w:t>d</w:t>
      </w:r>
      <w:r w:rsidRPr="00792B82">
        <w:rPr>
          <w:rFonts w:eastAsia="Calibri" w:cs="Arial"/>
          <w:color w:val="auto"/>
          <w:position w:val="8"/>
          <w:sz w:val="16"/>
          <w:szCs w:val="16"/>
        </w:rPr>
        <w:t xml:space="preserve"> </w:t>
      </w:r>
      <w:r w:rsidRPr="00792B82">
        <w:rPr>
          <w:rFonts w:eastAsia="Calibri" w:cs="Arial"/>
          <w:color w:val="auto"/>
          <w:spacing w:val="1"/>
        </w:rPr>
        <w:t>o</w:t>
      </w:r>
      <w:r w:rsidRPr="00792B82">
        <w:rPr>
          <w:rFonts w:eastAsia="Calibri" w:cs="Arial"/>
          <w:color w:val="auto"/>
        </w:rPr>
        <w:t>r</w:t>
      </w:r>
      <w:r w:rsidRPr="00792B82">
        <w:rPr>
          <w:rFonts w:eastAsia="Calibri" w:cs="Arial"/>
          <w:color w:val="auto"/>
          <w:spacing w:val="-1"/>
        </w:rPr>
        <w:t xml:space="preserve"> R</w:t>
      </w:r>
      <w:r w:rsidRPr="00792B82">
        <w:rPr>
          <w:rFonts w:eastAsia="Calibri" w:cs="Arial"/>
          <w:color w:val="auto"/>
        </w:rPr>
        <w:t>egis</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2"/>
        </w:rPr>
        <w:t>e</w:t>
      </w:r>
      <w:r w:rsidRPr="00792B82">
        <w:rPr>
          <w:rFonts w:eastAsia="Calibri" w:cs="Arial"/>
          <w:color w:val="auto"/>
        </w:rPr>
        <w:t>d</w:t>
      </w:r>
      <w:r w:rsidRPr="00792B82">
        <w:rPr>
          <w:rFonts w:eastAsia="Calibri" w:cs="Arial"/>
          <w:color w:val="auto"/>
          <w:spacing w:val="10"/>
          <w:position w:val="8"/>
          <w:sz w:val="16"/>
          <w:szCs w:val="16"/>
        </w:rPr>
        <w:t xml:space="preserve"> </w:t>
      </w:r>
      <w:r w:rsidRPr="00792B82">
        <w:rPr>
          <w:rFonts w:eastAsia="Calibri" w:cs="Arial"/>
          <w:color w:val="auto"/>
        </w:rPr>
        <w:t>i</w:t>
      </w:r>
      <w:r w:rsidRPr="00792B82">
        <w:rPr>
          <w:rFonts w:eastAsia="Calibri" w:cs="Arial"/>
          <w:color w:val="auto"/>
          <w:spacing w:val="1"/>
        </w:rPr>
        <w:t>nt</w:t>
      </w:r>
      <w:r w:rsidRPr="00792B82">
        <w:rPr>
          <w:rFonts w:eastAsia="Calibri" w:cs="Arial"/>
          <w:color w:val="auto"/>
          <w:spacing w:val="-2"/>
        </w:rPr>
        <w:t>e</w:t>
      </w:r>
      <w:r w:rsidRPr="00792B82">
        <w:rPr>
          <w:rFonts w:eastAsia="Calibri" w:cs="Arial"/>
          <w:color w:val="auto"/>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er who has been credentialed by the Administrative Office of the Courts</w:t>
      </w:r>
      <w:r w:rsidRPr="00792B82">
        <w:rPr>
          <w:rFonts w:eastAsia="Calibri" w:cs="Arial"/>
          <w:color w:val="auto"/>
          <w:spacing w:val="-8"/>
        </w:rPr>
        <w:t xml:space="preserve"> </w:t>
      </w:r>
      <w:r w:rsidRPr="00792B82">
        <w:rPr>
          <w:rFonts w:eastAsia="Calibri" w:cs="Arial"/>
          <w:color w:val="auto"/>
        </w:rPr>
        <w:t>shall be a</w:t>
      </w:r>
      <w:r w:rsidRPr="00792B82">
        <w:rPr>
          <w:rFonts w:eastAsia="Calibri" w:cs="Arial"/>
          <w:color w:val="auto"/>
          <w:spacing w:val="1"/>
        </w:rPr>
        <w:t>p</w:t>
      </w:r>
      <w:r w:rsidRPr="00792B82">
        <w:rPr>
          <w:rFonts w:eastAsia="Calibri" w:cs="Arial"/>
          <w:color w:val="auto"/>
          <w:spacing w:val="-1"/>
        </w:rPr>
        <w:t>p</w:t>
      </w:r>
      <w:r w:rsidRPr="00792B82">
        <w:rPr>
          <w:rFonts w:eastAsia="Calibri" w:cs="Arial"/>
          <w:color w:val="auto"/>
        </w:rPr>
        <w:t>oint</w:t>
      </w:r>
      <w:r w:rsidRPr="00792B82">
        <w:rPr>
          <w:rFonts w:eastAsia="Calibri" w:cs="Arial"/>
          <w:color w:val="auto"/>
          <w:spacing w:val="1"/>
        </w:rPr>
        <w:t>e</w:t>
      </w:r>
      <w:r w:rsidRPr="00792B82">
        <w:rPr>
          <w:rFonts w:eastAsia="Calibri" w:cs="Arial"/>
          <w:color w:val="auto"/>
          <w:spacing w:val="4"/>
        </w:rPr>
        <w:t>d</w:t>
      </w:r>
      <w:r w:rsidRPr="00792B82">
        <w:rPr>
          <w:rFonts w:eastAsia="Calibri" w:cs="Arial"/>
          <w:color w:val="auto"/>
        </w:rPr>
        <w:t>,</w:t>
      </w:r>
      <w:r w:rsidRPr="00792B82">
        <w:rPr>
          <w:rFonts w:eastAsia="Calibri" w:cs="Arial"/>
          <w:color w:val="auto"/>
          <w:spacing w:val="-2"/>
        </w:rPr>
        <w:t xml:space="preserve"> </w:t>
      </w:r>
      <w:r w:rsidRPr="00792B82">
        <w:rPr>
          <w:rFonts w:eastAsia="Calibri" w:cs="Arial"/>
          <w:color w:val="auto"/>
          <w:spacing w:val="-1"/>
        </w:rPr>
        <w:t>w</w:t>
      </w:r>
      <w:r w:rsidRPr="00792B82">
        <w:rPr>
          <w:rFonts w:eastAsia="Calibri" w:cs="Arial"/>
          <w:color w:val="auto"/>
          <w:spacing w:val="1"/>
        </w:rPr>
        <w:t>h</w:t>
      </w:r>
      <w:r w:rsidRPr="00792B82">
        <w:rPr>
          <w:rFonts w:eastAsia="Calibri" w:cs="Arial"/>
          <w:color w:val="auto"/>
        </w:rPr>
        <w:t>enever possible,</w:t>
      </w:r>
      <w:r w:rsidRPr="00792B82">
        <w:rPr>
          <w:rFonts w:eastAsia="Calibri" w:cs="Arial"/>
          <w:color w:val="auto"/>
          <w:spacing w:val="14"/>
        </w:rPr>
        <w:t xml:space="preserve"> unless good cause is found and noted by the appointing authority.</w:t>
      </w:r>
      <w:r w:rsidRPr="00792B82">
        <w:rPr>
          <w:rFonts w:eastAsia="Calibri" w:cs="Arial"/>
          <w:color w:val="auto"/>
        </w:rPr>
        <w:t xml:space="preserve">  “Good cause” includes, but is not limited to, a determination that:</w:t>
      </w:r>
    </w:p>
    <w:p w14:paraId="5ABEB3B2" w14:textId="77777777" w:rsidR="00602965" w:rsidRPr="00792B82" w:rsidRDefault="00602965" w:rsidP="00602965">
      <w:pPr>
        <w:ind w:left="2160"/>
        <w:rPr>
          <w:rFonts w:eastAsia="Calibri" w:cs="Arial"/>
          <w:color w:val="auto"/>
        </w:rPr>
      </w:pPr>
      <w:r w:rsidRPr="00792B82">
        <w:rPr>
          <w:rFonts w:eastAsia="Calibri" w:cs="Arial"/>
          <w:color w:val="auto"/>
          <w:spacing w:val="21"/>
        </w:rPr>
        <w:t>(i) Given the totality of the circumstances</w:t>
      </w:r>
      <w:r w:rsidRPr="00792B82">
        <w:rPr>
          <w:rFonts w:eastAsia="Calibri" w:cs="Arial"/>
          <w:color w:val="auto"/>
        </w:rPr>
        <w:t>, including the nature of the proceeding and the potential penalty or consequences involved, the services of an in-person credentialed interpreter are not reasonably available to the appointing authority; or</w:t>
      </w:r>
    </w:p>
    <w:p w14:paraId="6100A5A1" w14:textId="77777777" w:rsidR="00602965" w:rsidRPr="00792B82" w:rsidRDefault="00602965" w:rsidP="00602965">
      <w:pPr>
        <w:ind w:left="2160"/>
        <w:rPr>
          <w:rFonts w:eastAsia="Calibri" w:cs="Arial"/>
          <w:color w:val="auto"/>
        </w:rPr>
      </w:pPr>
      <w:r w:rsidRPr="00792B82">
        <w:rPr>
          <w:rFonts w:eastAsia="Calibri" w:cs="Arial"/>
          <w:color w:val="auto"/>
        </w:rPr>
        <w:t>(ii) The current list of credentialed interpreters maintained by the Administrative Office of the Courts does not include an interpreter in the language spoken by the LEP.</w:t>
      </w:r>
    </w:p>
    <w:p w14:paraId="70DEF5E4" w14:textId="77777777" w:rsidR="00602965" w:rsidRPr="00792B82" w:rsidRDefault="00602965" w:rsidP="00602965">
      <w:pPr>
        <w:ind w:left="720"/>
        <w:rPr>
          <w:rFonts w:eastAsia="Calibri" w:cs="Arial"/>
          <w:color w:val="auto"/>
        </w:rPr>
      </w:pPr>
    </w:p>
    <w:p w14:paraId="348C14F4" w14:textId="77777777" w:rsidR="00602965" w:rsidRPr="00792B82" w:rsidRDefault="00602965" w:rsidP="00602965">
      <w:pPr>
        <w:ind w:left="720"/>
        <w:rPr>
          <w:rFonts w:eastAsiaTheme="minorHAnsi"/>
          <w:color w:val="auto"/>
        </w:rPr>
      </w:pPr>
      <w:r w:rsidRPr="00792B82">
        <w:rPr>
          <w:rFonts w:eastAsiaTheme="minorHAnsi" w:cs="Arial"/>
          <w:color w:val="auto"/>
        </w:rPr>
        <w:t>RCW 2.43.030(2)</w:t>
      </w:r>
      <w:r w:rsidR="004C56DF">
        <w:rPr>
          <w:rFonts w:eastAsiaTheme="minorHAnsi" w:cs="Arial"/>
          <w:color w:val="auto"/>
        </w:rPr>
        <w:t xml:space="preserve"> states:</w:t>
      </w:r>
      <w:r w:rsidRPr="00792B82">
        <w:rPr>
          <w:rFonts w:eastAsiaTheme="minorHAnsi"/>
          <w:color w:val="auto"/>
        </w:rPr>
        <w:t xml:space="preserve"> </w:t>
      </w:r>
    </w:p>
    <w:p w14:paraId="7D0CA87B" w14:textId="77777777" w:rsidR="00602965" w:rsidRPr="00792B82" w:rsidRDefault="00602965" w:rsidP="00602965">
      <w:pPr>
        <w:ind w:left="1440"/>
        <w:rPr>
          <w:rFonts w:eastAsia="Calibri" w:cs="Arial"/>
          <w:color w:val="auto"/>
          <w:spacing w:val="1"/>
        </w:rPr>
      </w:pPr>
    </w:p>
    <w:p w14:paraId="69A880B3" w14:textId="77777777" w:rsidR="00602965" w:rsidRPr="00792B82" w:rsidRDefault="00602965" w:rsidP="00602965">
      <w:pPr>
        <w:ind w:left="1440"/>
        <w:rPr>
          <w:rFonts w:eastAsia="Calibri" w:cs="Arial"/>
          <w:color w:val="auto"/>
          <w:spacing w:val="1"/>
        </w:rPr>
      </w:pPr>
      <w:r w:rsidRPr="00792B82">
        <w:rPr>
          <w:rFonts w:eastAsia="Calibri" w:cs="Arial"/>
          <w:color w:val="auto"/>
          <w:spacing w:val="1"/>
        </w:rPr>
        <w:t>If good cause is found for using an interpreter who is not credentialed by the Administrative Office of the Court, the appointing authority shall make a preliminary determination that the proposed interpreter is able to interpret accurately all communications to and from such person in that particular proceeding.  The appointing authority shall satisfy itself on the record that the proposed interpreter:</w:t>
      </w:r>
    </w:p>
    <w:p w14:paraId="005E4359" w14:textId="77777777" w:rsidR="00602965" w:rsidRPr="00792B82" w:rsidRDefault="00602965" w:rsidP="00990D4E">
      <w:pPr>
        <w:pStyle w:val="ListParagraph"/>
        <w:numPr>
          <w:ilvl w:val="0"/>
          <w:numId w:val="30"/>
        </w:numPr>
        <w:adjustRightInd w:val="0"/>
        <w:spacing w:line="360" w:lineRule="atLeast"/>
        <w:ind w:left="2520"/>
        <w:textAlignment w:val="baseline"/>
        <w:rPr>
          <w:rFonts w:eastAsia="Calibri" w:cs="Arial"/>
          <w:color w:val="auto"/>
        </w:rPr>
      </w:pPr>
      <w:r w:rsidRPr="00792B82">
        <w:rPr>
          <w:rFonts w:eastAsia="Calibri" w:cs="Arial"/>
          <w:color w:val="auto"/>
        </w:rPr>
        <w:t>Is capable of communicating effectively with the court or agency and the person for who the interpreter would interpret; and</w:t>
      </w:r>
    </w:p>
    <w:p w14:paraId="3B4A6B86" w14:textId="77777777" w:rsidR="00602965" w:rsidRPr="00792B82" w:rsidRDefault="00602965" w:rsidP="00990D4E">
      <w:pPr>
        <w:pStyle w:val="ListParagraph"/>
        <w:numPr>
          <w:ilvl w:val="0"/>
          <w:numId w:val="30"/>
        </w:numPr>
        <w:adjustRightInd w:val="0"/>
        <w:ind w:left="2520"/>
        <w:textAlignment w:val="baseline"/>
        <w:rPr>
          <w:rFonts w:eastAsia="Calibri" w:cs="Arial"/>
          <w:color w:val="auto"/>
        </w:rPr>
      </w:pPr>
      <w:r w:rsidRPr="00792B82">
        <w:rPr>
          <w:rFonts w:eastAsia="Calibri" w:cs="Arial"/>
          <w:color w:val="auto"/>
        </w:rPr>
        <w:t xml:space="preserve">Has read, understands, and will abide by the code of ethics for language interpreters established by court rules.  </w:t>
      </w:r>
    </w:p>
    <w:p w14:paraId="310BC461" w14:textId="77777777" w:rsidR="00602965" w:rsidRPr="00792B82" w:rsidRDefault="00602965" w:rsidP="00602965">
      <w:pPr>
        <w:pStyle w:val="ListParagraph"/>
        <w:widowControl/>
        <w:rPr>
          <w:rFonts w:eastAsiaTheme="minorHAnsi" w:cs="Arial"/>
          <w:color w:val="auto"/>
        </w:rPr>
      </w:pPr>
    </w:p>
    <w:p w14:paraId="2B799727" w14:textId="77777777" w:rsidR="00602965" w:rsidRPr="00792B82" w:rsidRDefault="00602965" w:rsidP="00BE4AA1">
      <w:pPr>
        <w:widowControl/>
        <w:rPr>
          <w:rFonts w:cs="Arial"/>
          <w:color w:val="auto"/>
        </w:rPr>
      </w:pPr>
      <w:r w:rsidRPr="00792B82">
        <w:rPr>
          <w:rFonts w:cs="Arial"/>
          <w:color w:val="auto"/>
        </w:rPr>
        <w:t>In the event no in-person interpreter is available locally, the court or designated authority will weigh the need for moving forward with the proceeding against any possible negative consequences to the LEP or D/HH/DB person’s ability to effectively participate in the proceedings through the use of a remote interpreter, as may be allowed by Washington court rule or law.  When evidentiary matters are before the court, the court shall reschedule the hearing until an in-person interpreter is available, whether located in-state or out-of-state, and be made present at the hearing.</w:t>
      </w:r>
    </w:p>
    <w:p w14:paraId="72A88BCE" w14:textId="77777777" w:rsidR="00602965" w:rsidRPr="00792B82" w:rsidRDefault="00602965" w:rsidP="00602965">
      <w:pPr>
        <w:widowControl/>
        <w:ind w:left="1080" w:hanging="360"/>
        <w:rPr>
          <w:rFonts w:cs="Arial"/>
          <w:color w:val="auto"/>
        </w:rPr>
      </w:pPr>
    </w:p>
    <w:p w14:paraId="47085978" w14:textId="77777777" w:rsidR="00602965" w:rsidRPr="00792B82" w:rsidRDefault="00602965" w:rsidP="00BE4AA1">
      <w:pPr>
        <w:widowControl/>
        <w:rPr>
          <w:rFonts w:eastAsiaTheme="minorHAnsi" w:cs="Arial"/>
          <w:color w:val="auto"/>
        </w:rPr>
      </w:pPr>
      <w:r w:rsidRPr="00792B82">
        <w:rPr>
          <w:rFonts w:cs="Arial"/>
          <w:color w:val="auto"/>
        </w:rPr>
        <w:t xml:space="preserve"> </w:t>
      </w:r>
      <w:r w:rsidRPr="00792B82">
        <w:rPr>
          <w:rFonts w:eastAsiaTheme="minorHAnsi" w:cs="Arial"/>
          <w:color w:val="auto"/>
        </w:rPr>
        <w:t>[</w:t>
      </w:r>
      <w:r w:rsidRPr="00792B82">
        <w:rPr>
          <w:rFonts w:cs="Arial"/>
          <w:i/>
          <w:color w:val="auto"/>
        </w:rPr>
        <w:t>Name of your court</w:t>
      </w:r>
      <w:r w:rsidRPr="00792B82">
        <w:rPr>
          <w:rFonts w:eastAsiaTheme="minorHAnsi" w:cs="Arial"/>
          <w:color w:val="auto"/>
        </w:rPr>
        <w:t xml:space="preserve">] will NOT appoint as interpreters anyone with a potential conflict of interest in the case, including the following: minors; friends and family of the LEP or </w:t>
      </w:r>
      <w:r w:rsidRPr="00792B82">
        <w:rPr>
          <w:rFonts w:cs="Arial"/>
          <w:color w:val="auto"/>
        </w:rPr>
        <w:t>D/HH/DB</w:t>
      </w:r>
      <w:r w:rsidRPr="00792B82">
        <w:rPr>
          <w:rFonts w:eastAsiaTheme="minorHAnsi" w:cs="Arial"/>
          <w:color w:val="auto"/>
        </w:rPr>
        <w:t xml:space="preserve"> person; advocates and attorneys; justice partner bilingual staff; or anyone deemed unqualified after voir dire by the court.</w:t>
      </w:r>
    </w:p>
    <w:p w14:paraId="265D1F58" w14:textId="77777777" w:rsidR="00602965" w:rsidRPr="00792B82" w:rsidRDefault="00602965" w:rsidP="00602965">
      <w:pPr>
        <w:widowControl/>
        <w:ind w:left="1080" w:hanging="360"/>
        <w:rPr>
          <w:rFonts w:eastAsiaTheme="minorHAnsi" w:cs="Arial"/>
          <w:color w:val="auto"/>
        </w:rPr>
      </w:pPr>
    </w:p>
    <w:p w14:paraId="5D884923" w14:textId="77777777" w:rsidR="00602965" w:rsidRPr="00792B82" w:rsidRDefault="00602965" w:rsidP="00990D4E">
      <w:pPr>
        <w:pStyle w:val="ListParagraph"/>
        <w:numPr>
          <w:ilvl w:val="0"/>
          <w:numId w:val="29"/>
        </w:numPr>
        <w:adjustRightInd w:val="0"/>
        <w:textAlignment w:val="baseline"/>
        <w:rPr>
          <w:rFonts w:cs="Arial"/>
          <w:b/>
          <w:color w:val="auto"/>
        </w:rPr>
      </w:pPr>
      <w:r w:rsidRPr="00792B82">
        <w:rPr>
          <w:rFonts w:cs="Arial"/>
          <w:b/>
          <w:color w:val="auto"/>
        </w:rPr>
        <w:t>Practices in the Appointment and Use of Interpreters</w:t>
      </w:r>
    </w:p>
    <w:p w14:paraId="506A9935" w14:textId="77777777" w:rsidR="00602965" w:rsidRPr="00792B82" w:rsidRDefault="00602965" w:rsidP="00602965">
      <w:pPr>
        <w:widowControl/>
        <w:rPr>
          <w:rFonts w:cs="Arial"/>
          <w:color w:val="auto"/>
        </w:rPr>
      </w:pPr>
    </w:p>
    <w:p w14:paraId="248469C3" w14:textId="77777777" w:rsidR="00602965" w:rsidRPr="00792B82" w:rsidRDefault="00602965" w:rsidP="00602965">
      <w:pPr>
        <w:widowControl/>
        <w:rPr>
          <w:rFonts w:cs="Arial"/>
          <w:color w:val="auto"/>
        </w:rPr>
      </w:pPr>
      <w:r w:rsidRPr="00792B82">
        <w:rPr>
          <w:rFonts w:cs="Arial"/>
          <w:color w:val="auto"/>
        </w:rPr>
        <w:t xml:space="preserve">In appointing interpreters, staff at </w:t>
      </w:r>
      <w:r w:rsidRPr="00792B82">
        <w:rPr>
          <w:rFonts w:cs="Arial"/>
          <w:b/>
          <w:color w:val="auto"/>
        </w:rPr>
        <w:t>[</w:t>
      </w:r>
      <w:r w:rsidRPr="00792B82">
        <w:rPr>
          <w:rFonts w:cs="Arial"/>
          <w:b/>
          <w:i/>
          <w:color w:val="auto"/>
        </w:rPr>
        <w:t>name of court</w:t>
      </w:r>
      <w:r w:rsidRPr="00792B82">
        <w:rPr>
          <w:rFonts w:cs="Arial"/>
          <w:b/>
          <w:color w:val="auto"/>
        </w:rPr>
        <w:t>],</w:t>
      </w:r>
      <w:r w:rsidRPr="00792B82">
        <w:rPr>
          <w:rFonts w:cs="Arial"/>
          <w:color w:val="auto"/>
        </w:rPr>
        <w:t xml:space="preserve"> will ensure that the interpreter and the LEP or D/HH/DB participant can effectively communicate. It is also the practice of </w:t>
      </w:r>
      <w:r w:rsidRPr="00792B82">
        <w:rPr>
          <w:rFonts w:cs="Arial"/>
          <w:b/>
          <w:color w:val="auto"/>
        </w:rPr>
        <w:t>[</w:t>
      </w:r>
      <w:r w:rsidRPr="00792B82">
        <w:rPr>
          <w:rFonts w:cs="Arial"/>
          <w:b/>
          <w:i/>
          <w:color w:val="auto"/>
        </w:rPr>
        <w:t>name of court</w:t>
      </w:r>
      <w:r w:rsidRPr="00792B82">
        <w:rPr>
          <w:rFonts w:cs="Arial"/>
          <w:b/>
          <w:color w:val="auto"/>
        </w:rPr>
        <w:t xml:space="preserve">] </w:t>
      </w:r>
      <w:r w:rsidRPr="00792B82">
        <w:rPr>
          <w:rFonts w:cs="Arial"/>
          <w:color w:val="auto"/>
        </w:rPr>
        <w:t>to:</w:t>
      </w:r>
    </w:p>
    <w:p w14:paraId="06DA19B6" w14:textId="77777777" w:rsidR="00602965" w:rsidRPr="00792B82" w:rsidRDefault="00602965" w:rsidP="00602965">
      <w:pPr>
        <w:widowControl/>
        <w:ind w:left="720"/>
        <w:rPr>
          <w:rFonts w:cs="Arial"/>
          <w:color w:val="auto"/>
        </w:rPr>
      </w:pPr>
    </w:p>
    <w:p w14:paraId="7819139C" w14:textId="77777777" w:rsidR="00602965" w:rsidRPr="00792B82" w:rsidRDefault="00602965" w:rsidP="00990D4E">
      <w:pPr>
        <w:pStyle w:val="ListParagraph"/>
        <w:widowControl/>
        <w:numPr>
          <w:ilvl w:val="0"/>
          <w:numId w:val="26"/>
        </w:numPr>
        <w:rPr>
          <w:rFonts w:cs="Arial"/>
          <w:color w:val="auto"/>
        </w:rPr>
      </w:pPr>
      <w:r w:rsidRPr="00792B82">
        <w:rPr>
          <w:rFonts w:cs="Arial"/>
          <w:color w:val="auto"/>
        </w:rPr>
        <w:t xml:space="preserve">Make a determination of the appropriate number of interpreters that may be required for the proceeding.  When the proper administration of justice so requires the court will appoint multiple or separate interpreters. </w:t>
      </w:r>
    </w:p>
    <w:p w14:paraId="75124639" w14:textId="77777777" w:rsidR="00602965" w:rsidRPr="00792B82" w:rsidRDefault="00602965" w:rsidP="00602965">
      <w:pPr>
        <w:widowControl/>
        <w:rPr>
          <w:rFonts w:cs="Arial"/>
          <w:color w:val="auto"/>
        </w:rPr>
      </w:pPr>
    </w:p>
    <w:p w14:paraId="591CF0F7" w14:textId="77777777" w:rsidR="00602965" w:rsidRPr="00792B82" w:rsidRDefault="00602965" w:rsidP="00990D4E">
      <w:pPr>
        <w:pStyle w:val="ListParagraph"/>
        <w:widowControl/>
        <w:numPr>
          <w:ilvl w:val="0"/>
          <w:numId w:val="26"/>
        </w:numPr>
        <w:rPr>
          <w:rFonts w:cs="Arial"/>
          <w:color w:val="auto"/>
        </w:rPr>
      </w:pP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1"/>
        </w:rPr>
        <w:t xml:space="preserve"> </w:t>
      </w:r>
      <w:r w:rsidRPr="00792B82">
        <w:rPr>
          <w:rFonts w:eastAsia="Calibri" w:cs="Arial"/>
          <w:color w:val="auto"/>
        </w:rPr>
        <w:t>l</w:t>
      </w:r>
      <w:r w:rsidRPr="00792B82">
        <w:rPr>
          <w:rFonts w:eastAsia="Calibri" w:cs="Arial"/>
          <w:color w:val="auto"/>
          <w:spacing w:val="-2"/>
        </w:rPr>
        <w:t>o</w:t>
      </w:r>
      <w:r w:rsidRPr="00792B82">
        <w:rPr>
          <w:rFonts w:eastAsia="Calibri" w:cs="Arial"/>
          <w:color w:val="auto"/>
          <w:spacing w:val="1"/>
        </w:rPr>
        <w:t>ng</w:t>
      </w:r>
      <w:r w:rsidRPr="00792B82">
        <w:rPr>
          <w:rFonts w:eastAsia="Calibri" w:cs="Arial"/>
          <w:color w:val="auto"/>
        </w:rPr>
        <w:t xml:space="preserve"> </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a</w:t>
      </w:r>
      <w:r w:rsidRPr="00792B82">
        <w:rPr>
          <w:rFonts w:eastAsia="Calibri" w:cs="Arial"/>
          <w:color w:val="auto"/>
        </w:rPr>
        <w:t>ri</w:t>
      </w:r>
      <w:r w:rsidRPr="00792B82">
        <w:rPr>
          <w:rFonts w:eastAsia="Calibri" w:cs="Arial"/>
          <w:color w:val="auto"/>
          <w:spacing w:val="1"/>
        </w:rPr>
        <w:t>n</w:t>
      </w:r>
      <w:r w:rsidRPr="00792B82">
        <w:rPr>
          <w:rFonts w:eastAsia="Calibri" w:cs="Arial"/>
          <w:color w:val="auto"/>
        </w:rPr>
        <w:t>g sessions</w:t>
      </w:r>
      <w:r w:rsidRPr="00792B82">
        <w:rPr>
          <w:rFonts w:eastAsia="Calibri" w:cs="Arial"/>
          <w:color w:val="auto"/>
          <w:spacing w:val="-6"/>
        </w:rPr>
        <w:t xml:space="preserve"> </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rPr>
        <w:t>rials, a</w:t>
      </w:r>
      <w:r w:rsidRPr="00792B82">
        <w:rPr>
          <w:rFonts w:eastAsia="Calibri" w:cs="Arial"/>
          <w:color w:val="auto"/>
          <w:spacing w:val="1"/>
        </w:rPr>
        <w:t>pp</w:t>
      </w:r>
      <w:r w:rsidRPr="00792B82">
        <w:rPr>
          <w:rFonts w:eastAsia="Calibri" w:cs="Arial"/>
          <w:color w:val="auto"/>
        </w:rPr>
        <w:t>o</w:t>
      </w:r>
      <w:r w:rsidRPr="00792B82">
        <w:rPr>
          <w:rFonts w:eastAsia="Calibri" w:cs="Arial"/>
          <w:color w:val="auto"/>
          <w:spacing w:val="-2"/>
        </w:rPr>
        <w:t>i</w:t>
      </w:r>
      <w:r w:rsidRPr="00792B82">
        <w:rPr>
          <w:rFonts w:eastAsia="Calibri" w:cs="Arial"/>
          <w:color w:val="auto"/>
          <w:spacing w:val="1"/>
        </w:rPr>
        <w:t>nt</w:t>
      </w:r>
      <w:r w:rsidRPr="00792B82">
        <w:rPr>
          <w:rFonts w:eastAsia="Calibri" w:cs="Arial"/>
          <w:color w:val="auto"/>
        </w:rPr>
        <w:t xml:space="preserve"> a team of two interpreters </w:t>
      </w:r>
      <w:r w:rsidRPr="00792B82">
        <w:rPr>
          <w:rFonts w:eastAsia="Calibri" w:cs="Arial"/>
          <w:color w:val="auto"/>
          <w:spacing w:val="-6"/>
        </w:rPr>
        <w:t xml:space="preserve">or if no second interpreter is available, allow the interpreter to have frequent breaks </w:t>
      </w:r>
      <w:r w:rsidRPr="00792B82">
        <w:rPr>
          <w:rFonts w:eastAsia="Calibri" w:cs="Arial"/>
          <w:color w:val="auto"/>
          <w:spacing w:val="-2"/>
        </w:rPr>
        <w:t>to</w:t>
      </w:r>
      <w:r w:rsidRPr="00792B82">
        <w:rPr>
          <w:rFonts w:eastAsia="Calibri" w:cs="Arial"/>
          <w:color w:val="auto"/>
        </w:rPr>
        <w:t xml:space="preserve"> </w:t>
      </w:r>
      <w:r w:rsidRPr="00792B82">
        <w:rPr>
          <w:rFonts w:eastAsia="Calibri" w:cs="Arial"/>
          <w:color w:val="auto"/>
          <w:spacing w:val="1"/>
        </w:rPr>
        <w:t>avoid</w:t>
      </w:r>
      <w:r w:rsidRPr="00792B82">
        <w:rPr>
          <w:rFonts w:eastAsia="Calibri" w:cs="Arial"/>
          <w:color w:val="auto"/>
        </w:rPr>
        <w:t xml:space="preserve"> i</w:t>
      </w:r>
      <w:r w:rsidRPr="00792B82">
        <w:rPr>
          <w:rFonts w:eastAsia="Calibri" w:cs="Arial"/>
          <w:color w:val="auto"/>
          <w:spacing w:val="1"/>
        </w:rPr>
        <w:t>nt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9"/>
        </w:rPr>
        <w:t xml:space="preserve"> </w:t>
      </w:r>
      <w:r w:rsidRPr="00792B82">
        <w:rPr>
          <w:rFonts w:eastAsia="Calibri" w:cs="Arial"/>
          <w:color w:val="auto"/>
          <w:spacing w:val="1"/>
        </w:rPr>
        <w:t>f</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ig</w:t>
      </w:r>
      <w:r w:rsidRPr="00792B82">
        <w:rPr>
          <w:rFonts w:eastAsia="Calibri" w:cs="Arial"/>
          <w:color w:val="auto"/>
          <w:spacing w:val="1"/>
        </w:rPr>
        <w:t>u</w:t>
      </w:r>
      <w:r w:rsidRPr="00792B82">
        <w:rPr>
          <w:rFonts w:eastAsia="Calibri" w:cs="Arial"/>
          <w:color w:val="auto"/>
        </w:rPr>
        <w:t>e, ensure accuracy,</w:t>
      </w:r>
      <w:r w:rsidRPr="00792B82">
        <w:rPr>
          <w:rFonts w:eastAsia="Calibri" w:cs="Arial"/>
          <w:color w:val="auto"/>
          <w:spacing w:val="-3"/>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avoid </w:t>
      </w:r>
      <w:r w:rsidRPr="00792B82">
        <w:rPr>
          <w:rFonts w:eastAsia="Calibri" w:cs="Arial"/>
          <w:color w:val="auto"/>
        </w:rPr>
        <w:t>s</w:t>
      </w:r>
      <w:r w:rsidRPr="00792B82">
        <w:rPr>
          <w:rFonts w:eastAsia="Calibri" w:cs="Arial"/>
          <w:color w:val="auto"/>
          <w:spacing w:val="1"/>
        </w:rPr>
        <w:t>ub</w:t>
      </w:r>
      <w:r w:rsidRPr="00792B82">
        <w:rPr>
          <w:rFonts w:eastAsia="Calibri" w:cs="Arial"/>
          <w:color w:val="auto"/>
        </w:rPr>
        <w:t>se</w:t>
      </w:r>
      <w:r w:rsidRPr="00792B82">
        <w:rPr>
          <w:rFonts w:eastAsia="Calibri" w:cs="Arial"/>
          <w:color w:val="auto"/>
          <w:spacing w:val="-1"/>
        </w:rPr>
        <w:t>q</w:t>
      </w:r>
      <w:r w:rsidRPr="00792B82">
        <w:rPr>
          <w:rFonts w:eastAsia="Calibri" w:cs="Arial"/>
          <w:color w:val="auto"/>
          <w:spacing w:val="1"/>
        </w:rPr>
        <w:t>u</w:t>
      </w:r>
      <w:r w:rsidRPr="00792B82">
        <w:rPr>
          <w:rFonts w:eastAsia="Calibri" w:cs="Arial"/>
          <w:color w:val="auto"/>
          <w:spacing w:val="-2"/>
        </w:rPr>
        <w:t>e</w:t>
      </w:r>
      <w:r w:rsidRPr="00792B82">
        <w:rPr>
          <w:rFonts w:eastAsia="Calibri" w:cs="Arial"/>
          <w:color w:val="auto"/>
          <w:spacing w:val="1"/>
        </w:rPr>
        <w:t>n</w:t>
      </w:r>
      <w:r w:rsidRPr="00792B82">
        <w:rPr>
          <w:rFonts w:eastAsia="Calibri" w:cs="Arial"/>
          <w:color w:val="auto"/>
        </w:rPr>
        <w:t>t</w:t>
      </w:r>
      <w:r w:rsidRPr="00792B82">
        <w:rPr>
          <w:rFonts w:eastAsia="Calibri" w:cs="Arial"/>
          <w:color w:val="auto"/>
          <w:spacing w:val="-2"/>
        </w:rPr>
        <w:t xml:space="preserve"> </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 xml:space="preserve">rs. </w:t>
      </w:r>
    </w:p>
    <w:p w14:paraId="4655221A" w14:textId="77777777" w:rsidR="00602965" w:rsidRPr="00792B82" w:rsidRDefault="00602965" w:rsidP="00602965">
      <w:pPr>
        <w:pStyle w:val="ListParagraph"/>
        <w:widowControl/>
        <w:rPr>
          <w:rFonts w:cs="Arial"/>
          <w:color w:val="auto"/>
        </w:rPr>
      </w:pPr>
    </w:p>
    <w:p w14:paraId="4B0A0846" w14:textId="77777777" w:rsidR="00602965" w:rsidRPr="00792B82" w:rsidRDefault="00602965" w:rsidP="00990D4E">
      <w:pPr>
        <w:pStyle w:val="ListParagraph"/>
        <w:numPr>
          <w:ilvl w:val="0"/>
          <w:numId w:val="26"/>
        </w:numPr>
        <w:tabs>
          <w:tab w:val="left" w:pos="820"/>
        </w:tabs>
        <w:adjustRightInd w:val="0"/>
        <w:ind w:right="104"/>
        <w:textAlignment w:val="baseline"/>
        <w:rPr>
          <w:rFonts w:eastAsia="Calibri" w:cs="Arial"/>
          <w:color w:val="auto"/>
        </w:rPr>
      </w:pPr>
      <w:r w:rsidRPr="00792B82">
        <w:rPr>
          <w:rFonts w:eastAsia="Calibri" w:cs="Arial"/>
          <w:color w:val="auto"/>
        </w:rPr>
        <w:t>Only all</w:t>
      </w:r>
      <w:r w:rsidRPr="00792B82">
        <w:rPr>
          <w:rFonts w:eastAsia="Calibri" w:cs="Arial"/>
          <w:color w:val="auto"/>
          <w:spacing w:val="1"/>
        </w:rPr>
        <w:t>o</w:t>
      </w:r>
      <w:r w:rsidRPr="00792B82">
        <w:rPr>
          <w:rFonts w:eastAsia="Calibri" w:cs="Arial"/>
          <w:color w:val="auto"/>
        </w:rPr>
        <w:t>w</w:t>
      </w:r>
      <w:r w:rsidRPr="00792B82">
        <w:rPr>
          <w:rFonts w:eastAsia="Calibri" w:cs="Arial"/>
          <w:color w:val="auto"/>
          <w:spacing w:val="-2"/>
        </w:rPr>
        <w:t xml:space="preserve"> </w:t>
      </w:r>
      <w:r w:rsidRPr="00792B82">
        <w:rPr>
          <w:rFonts w:eastAsia="Calibri" w:cs="Arial"/>
          <w:color w:val="auto"/>
        </w:rPr>
        <w:t>an</w:t>
      </w:r>
      <w:r w:rsidRPr="00792B82">
        <w:rPr>
          <w:rFonts w:eastAsia="Calibri" w:cs="Arial"/>
          <w:color w:val="auto"/>
          <w:spacing w:val="1"/>
        </w:rPr>
        <w:t xml:space="preserve"> </w:t>
      </w:r>
      <w:r w:rsidRPr="00792B82">
        <w:rPr>
          <w:rFonts w:eastAsia="Calibri" w:cs="Arial"/>
          <w:color w:val="auto"/>
        </w:rPr>
        <w:t>LEP</w:t>
      </w:r>
      <w:r w:rsidRPr="00792B82">
        <w:rPr>
          <w:rFonts w:eastAsia="Calibri" w:cs="Arial"/>
          <w:color w:val="auto"/>
          <w:spacing w:val="-1"/>
        </w:rPr>
        <w:t xml:space="preserve"> </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D/HH/DB</w:t>
      </w:r>
      <w:r w:rsidRPr="00792B82">
        <w:rPr>
          <w:rFonts w:eastAsia="Calibri" w:cs="Arial"/>
          <w:color w:val="auto"/>
        </w:rPr>
        <w:t xml:space="preserve"> </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2"/>
        </w:rPr>
        <w:t>o</w:t>
      </w:r>
      <w:r w:rsidRPr="00792B82">
        <w:rPr>
          <w:rFonts w:eastAsia="Calibri" w:cs="Arial"/>
          <w:color w:val="auto"/>
        </w:rPr>
        <w:t xml:space="preserve">n </w:t>
      </w:r>
      <w:r w:rsidRPr="00792B82">
        <w:rPr>
          <w:rFonts w:eastAsia="Calibri" w:cs="Arial"/>
          <w:color w:val="auto"/>
          <w:spacing w:val="-1"/>
        </w:rPr>
        <w:t>t</w:t>
      </w:r>
      <w:r w:rsidRPr="00792B82">
        <w:rPr>
          <w:rFonts w:eastAsia="Calibri" w:cs="Arial"/>
          <w:color w:val="auto"/>
        </w:rPr>
        <w:t xml:space="preserve">o </w:t>
      </w:r>
      <w:r w:rsidRPr="00792B82">
        <w:rPr>
          <w:rFonts w:eastAsia="Calibri" w:cs="Arial"/>
          <w:color w:val="auto"/>
          <w:spacing w:val="-1"/>
        </w:rPr>
        <w:t>w</w:t>
      </w:r>
      <w:r w:rsidRPr="00792B82">
        <w:rPr>
          <w:rFonts w:eastAsia="Calibri" w:cs="Arial"/>
          <w:color w:val="auto"/>
        </w:rPr>
        <w:t>aive</w:t>
      </w:r>
      <w:r w:rsidRPr="00792B82">
        <w:rPr>
          <w:rFonts w:eastAsia="Calibri" w:cs="Arial"/>
          <w:color w:val="auto"/>
          <w:spacing w:val="-7"/>
        </w:rPr>
        <w:t xml:space="preserve"> </w:t>
      </w:r>
      <w:r w:rsidRPr="00792B82">
        <w:rPr>
          <w:rFonts w:eastAsia="Calibri" w:cs="Arial"/>
          <w:color w:val="auto"/>
          <w:spacing w:val="1"/>
        </w:rPr>
        <w:t>h</w:t>
      </w:r>
      <w:r w:rsidRPr="00792B82">
        <w:rPr>
          <w:rFonts w:eastAsia="Calibri" w:cs="Arial"/>
          <w:color w:val="auto"/>
        </w:rPr>
        <w:t>is</w:t>
      </w:r>
      <w:r w:rsidRPr="00792B82">
        <w:rPr>
          <w:rFonts w:eastAsia="Calibri" w:cs="Arial"/>
          <w:color w:val="auto"/>
          <w:spacing w:val="1"/>
        </w:rPr>
        <w:t xml:space="preserve"> </w:t>
      </w:r>
      <w:r w:rsidRPr="00792B82">
        <w:rPr>
          <w:rFonts w:eastAsia="Calibri" w:cs="Arial"/>
          <w:color w:val="auto"/>
        </w:rPr>
        <w:t>or</w:t>
      </w:r>
      <w:r w:rsidRPr="00792B82">
        <w:rPr>
          <w:rFonts w:eastAsia="Calibri" w:cs="Arial"/>
          <w:color w:val="auto"/>
          <w:spacing w:val="-5"/>
        </w:rPr>
        <w:t xml:space="preserve"> </w:t>
      </w:r>
      <w:r w:rsidRPr="00792B82">
        <w:rPr>
          <w:rFonts w:eastAsia="Calibri" w:cs="Arial"/>
          <w:color w:val="auto"/>
          <w:spacing w:val="1"/>
        </w:rPr>
        <w:t>h</w:t>
      </w:r>
      <w:r w:rsidRPr="00792B82">
        <w:rPr>
          <w:rFonts w:eastAsia="Calibri" w:cs="Arial"/>
          <w:color w:val="auto"/>
        </w:rPr>
        <w:t>er</w:t>
      </w:r>
      <w:r w:rsidRPr="00792B82">
        <w:rPr>
          <w:rFonts w:eastAsia="Calibri" w:cs="Arial"/>
          <w:color w:val="auto"/>
          <w:spacing w:val="3"/>
        </w:rPr>
        <w:t xml:space="preserve"> </w:t>
      </w:r>
      <w:r w:rsidRPr="00792B82">
        <w:rPr>
          <w:rFonts w:eastAsia="Calibri" w:cs="Arial"/>
          <w:color w:val="auto"/>
        </w:rPr>
        <w:t>ri</w:t>
      </w:r>
      <w:r w:rsidRPr="00792B82">
        <w:rPr>
          <w:rFonts w:eastAsia="Calibri" w:cs="Arial"/>
          <w:color w:val="auto"/>
          <w:spacing w:val="-2"/>
        </w:rPr>
        <w:t>g</w:t>
      </w:r>
      <w:r w:rsidRPr="00792B82">
        <w:rPr>
          <w:rFonts w:eastAsia="Calibri" w:cs="Arial"/>
          <w:color w:val="auto"/>
          <w:spacing w:val="1"/>
        </w:rPr>
        <w:t>h</w:t>
      </w:r>
      <w:r w:rsidRPr="00792B82">
        <w:rPr>
          <w:rFonts w:eastAsia="Calibri" w:cs="Arial"/>
          <w:color w:val="auto"/>
        </w:rPr>
        <w:t>t</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assis</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n</w:t>
      </w:r>
      <w:r w:rsidRPr="00792B82">
        <w:rPr>
          <w:rFonts w:eastAsia="Calibri" w:cs="Arial"/>
          <w:color w:val="auto"/>
          <w:spacing w:val="-3"/>
        </w:rPr>
        <w:t>c</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rPr>
        <w:t>of an</w:t>
      </w:r>
      <w:r w:rsidRPr="00792B82">
        <w:rPr>
          <w:rFonts w:eastAsia="Calibri" w:cs="Arial"/>
          <w:color w:val="auto"/>
          <w:spacing w:val="-1"/>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3"/>
        </w:rPr>
        <w:t xml:space="preserve"> </w:t>
      </w:r>
      <w:r w:rsidRPr="00792B82">
        <w:rPr>
          <w:rFonts w:eastAsia="Calibri" w:cs="Arial"/>
          <w:color w:val="auto"/>
          <w:spacing w:val="-2"/>
        </w:rPr>
        <w:t>i</w:t>
      </w:r>
      <w:r w:rsidRPr="00792B82">
        <w:rPr>
          <w:rFonts w:eastAsia="Calibri" w:cs="Arial"/>
          <w:color w:val="auto"/>
        </w:rPr>
        <w:t xml:space="preserve">f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4"/>
        </w:rPr>
        <w:t xml:space="preserve"> </w:t>
      </w:r>
      <w:r w:rsidRPr="00792B82">
        <w:rPr>
          <w:rFonts w:eastAsia="Calibri" w:cs="Arial"/>
          <w:color w:val="auto"/>
          <w:spacing w:val="-1"/>
        </w:rPr>
        <w:t>w</w:t>
      </w:r>
      <w:r w:rsidRPr="00792B82">
        <w:rPr>
          <w:rFonts w:eastAsia="Calibri" w:cs="Arial"/>
          <w:color w:val="auto"/>
        </w:rPr>
        <w:t>aiver</w:t>
      </w:r>
      <w:r w:rsidRPr="00792B82">
        <w:rPr>
          <w:rFonts w:eastAsia="Calibri" w:cs="Arial"/>
          <w:color w:val="auto"/>
          <w:spacing w:val="-5"/>
        </w:rPr>
        <w:t xml:space="preserve"> </w:t>
      </w:r>
      <w:r w:rsidRPr="00792B82">
        <w:rPr>
          <w:rFonts w:eastAsia="Calibri" w:cs="Arial"/>
          <w:color w:val="auto"/>
        </w:rPr>
        <w:t>is</w:t>
      </w:r>
      <w:r w:rsidRPr="00792B82">
        <w:rPr>
          <w:rFonts w:eastAsia="Calibri" w:cs="Arial"/>
          <w:color w:val="auto"/>
          <w:spacing w:val="1"/>
        </w:rPr>
        <w:t xml:space="preserve"> </w:t>
      </w:r>
      <w:r w:rsidRPr="00792B82">
        <w:rPr>
          <w:rFonts w:eastAsia="Calibri" w:cs="Arial"/>
          <w:color w:val="auto"/>
          <w:spacing w:val="-1"/>
        </w:rPr>
        <w:t>k</w:t>
      </w:r>
      <w:r w:rsidRPr="00792B82">
        <w:rPr>
          <w:rFonts w:eastAsia="Calibri" w:cs="Arial"/>
          <w:color w:val="auto"/>
          <w:spacing w:val="1"/>
        </w:rPr>
        <w:t>n</w:t>
      </w:r>
      <w:r w:rsidRPr="00792B82">
        <w:rPr>
          <w:rFonts w:eastAsia="Calibri" w:cs="Arial"/>
          <w:color w:val="auto"/>
        </w:rPr>
        <w:t>owing,</w:t>
      </w:r>
      <w:r w:rsidRPr="00792B82">
        <w:rPr>
          <w:rFonts w:eastAsia="Calibri" w:cs="Arial"/>
          <w:color w:val="auto"/>
          <w:spacing w:val="-5"/>
        </w:rPr>
        <w:t xml:space="preserve"> </w:t>
      </w:r>
      <w:r w:rsidRPr="00792B82">
        <w:rPr>
          <w:rFonts w:eastAsia="Calibri" w:cs="Arial"/>
          <w:color w:val="auto"/>
          <w:spacing w:val="-3"/>
        </w:rPr>
        <w:t>v</w:t>
      </w:r>
      <w:r w:rsidRPr="00792B82">
        <w:rPr>
          <w:rFonts w:eastAsia="Calibri" w:cs="Arial"/>
          <w:color w:val="auto"/>
        </w:rPr>
        <w:t>ol</w:t>
      </w:r>
      <w:r w:rsidRPr="00792B82">
        <w:rPr>
          <w:rFonts w:eastAsia="Calibri" w:cs="Arial"/>
          <w:color w:val="auto"/>
          <w:spacing w:val="2"/>
        </w:rPr>
        <w:t>u</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ary,</w:t>
      </w:r>
      <w:r w:rsidRPr="00792B82">
        <w:rPr>
          <w:rFonts w:eastAsia="Calibri" w:cs="Arial"/>
          <w:color w:val="auto"/>
          <w:spacing w:val="-3"/>
        </w:rPr>
        <w:t xml:space="preserve"> </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rPr>
        <w:t xml:space="preserve">on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1"/>
        </w:rPr>
        <w:t>r</w:t>
      </w:r>
      <w:r w:rsidRPr="00792B82">
        <w:rPr>
          <w:rFonts w:eastAsia="Calibri" w:cs="Arial"/>
          <w:color w:val="auto"/>
          <w:spacing w:val="1"/>
        </w:rPr>
        <w:t>d</w:t>
      </w:r>
      <w:r w:rsidRPr="00792B82">
        <w:rPr>
          <w:rFonts w:eastAsia="Calibri" w:cs="Arial"/>
          <w:color w:val="auto"/>
        </w:rPr>
        <w:t xml:space="preserve">.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spacing w:val="-1"/>
        </w:rPr>
        <w:t>w</w:t>
      </w:r>
      <w:r w:rsidRPr="00792B82">
        <w:rPr>
          <w:rFonts w:eastAsia="Calibri" w:cs="Arial"/>
          <w:color w:val="auto"/>
        </w:rPr>
        <w:t>aiver</w:t>
      </w:r>
      <w:r w:rsidRPr="00792B82">
        <w:rPr>
          <w:rFonts w:eastAsia="Calibri" w:cs="Arial"/>
          <w:color w:val="auto"/>
          <w:spacing w:val="-5"/>
        </w:rPr>
        <w:t xml:space="preserve"> </w:t>
      </w:r>
      <w:r w:rsidRPr="00792B82">
        <w:rPr>
          <w:rFonts w:eastAsia="Calibri" w:cs="Arial"/>
          <w:color w:val="auto"/>
          <w:spacing w:val="-2"/>
        </w:rPr>
        <w:t>o</w:t>
      </w:r>
      <w:r w:rsidRPr="00792B82">
        <w:rPr>
          <w:rFonts w:eastAsia="Calibri" w:cs="Arial"/>
          <w:color w:val="auto"/>
        </w:rPr>
        <w:t>f</w:t>
      </w:r>
      <w:r w:rsidRPr="00792B82">
        <w:rPr>
          <w:rFonts w:eastAsia="Calibri" w:cs="Arial"/>
          <w:color w:val="auto"/>
          <w:spacing w:val="2"/>
        </w:rPr>
        <w:t xml:space="preserve"> </w:t>
      </w:r>
      <w:r w:rsidRPr="00792B82">
        <w:rPr>
          <w:rFonts w:eastAsia="Calibri" w:cs="Arial"/>
          <w:color w:val="auto"/>
          <w:spacing w:val="-2"/>
        </w:rPr>
        <w:t>a</w:t>
      </w:r>
      <w:r w:rsidRPr="00792B82">
        <w:rPr>
          <w:rFonts w:eastAsia="Calibri" w:cs="Arial"/>
          <w:color w:val="auto"/>
        </w:rPr>
        <w:t>n i</w:t>
      </w:r>
      <w:r w:rsidRPr="00792B82">
        <w:rPr>
          <w:rFonts w:eastAsia="Calibri" w:cs="Arial"/>
          <w:color w:val="auto"/>
          <w:spacing w:val="1"/>
        </w:rPr>
        <w:t>nt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er</w:t>
      </w:r>
      <w:r w:rsidRPr="00792B82">
        <w:rPr>
          <w:rFonts w:eastAsia="Calibri" w:cs="Arial"/>
          <w:color w:val="auto"/>
          <w:spacing w:val="-9"/>
        </w:rPr>
        <w:t xml:space="preserve"> </w:t>
      </w:r>
      <w:r w:rsidRPr="00792B82">
        <w:rPr>
          <w:rFonts w:eastAsia="Calibri" w:cs="Arial"/>
          <w:color w:val="auto"/>
        </w:rPr>
        <w:t>may</w:t>
      </w:r>
      <w:r w:rsidRPr="00792B82">
        <w:rPr>
          <w:rFonts w:eastAsia="Calibri" w:cs="Arial"/>
          <w:color w:val="auto"/>
          <w:spacing w:val="-3"/>
        </w:rPr>
        <w:t xml:space="preserve"> </w:t>
      </w:r>
      <w:r w:rsidRPr="00792B82">
        <w:rPr>
          <w:rFonts w:eastAsia="Calibri" w:cs="Arial"/>
          <w:color w:val="auto"/>
          <w:spacing w:val="-1"/>
        </w:rPr>
        <w:t>b</w:t>
      </w:r>
      <w:r w:rsidRPr="00792B82">
        <w:rPr>
          <w:rFonts w:eastAsia="Calibri" w:cs="Arial"/>
          <w:color w:val="auto"/>
        </w:rPr>
        <w:t>e r</w:t>
      </w:r>
      <w:r w:rsidRPr="00792B82">
        <w:rPr>
          <w:rFonts w:eastAsia="Calibri" w:cs="Arial"/>
          <w:color w:val="auto"/>
          <w:spacing w:val="1"/>
        </w:rPr>
        <w:t>e</w:t>
      </w:r>
      <w:r w:rsidRPr="00792B82">
        <w:rPr>
          <w:rFonts w:eastAsia="Calibri" w:cs="Arial"/>
          <w:color w:val="auto"/>
          <w:spacing w:val="-2"/>
        </w:rPr>
        <w:t>j</w:t>
      </w:r>
      <w:r w:rsidRPr="00792B82">
        <w:rPr>
          <w:rFonts w:eastAsia="Calibri" w:cs="Arial"/>
          <w:color w:val="auto"/>
        </w:rPr>
        <w:t>ec</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d by the court or later revoked by the person</w:t>
      </w:r>
      <w:r w:rsidRPr="00792B82">
        <w:rPr>
          <w:rFonts w:eastAsia="Calibri" w:cs="Arial"/>
          <w:color w:val="auto"/>
        </w:rPr>
        <w:t>.</w:t>
      </w:r>
      <w:r w:rsidRPr="00792B82">
        <w:rPr>
          <w:rFonts w:eastAsia="Calibri" w:cs="Arial"/>
          <w:color w:val="auto"/>
          <w:spacing w:val="-8"/>
        </w:rPr>
        <w:t xml:space="preserve"> </w:t>
      </w:r>
    </w:p>
    <w:p w14:paraId="5AEC548C" w14:textId="77777777" w:rsidR="00602965" w:rsidRPr="00792B82" w:rsidRDefault="00602965" w:rsidP="00602965">
      <w:pPr>
        <w:pStyle w:val="ListParagraph"/>
        <w:tabs>
          <w:tab w:val="left" w:pos="820"/>
        </w:tabs>
        <w:ind w:right="104"/>
        <w:rPr>
          <w:rFonts w:eastAsia="Calibri" w:cs="Arial"/>
          <w:color w:val="auto"/>
        </w:rPr>
      </w:pPr>
    </w:p>
    <w:p w14:paraId="37746703" w14:textId="77777777" w:rsidR="00602965" w:rsidRPr="00792B82" w:rsidRDefault="00602965" w:rsidP="00990D4E">
      <w:pPr>
        <w:pStyle w:val="ListParagraph"/>
        <w:numPr>
          <w:ilvl w:val="0"/>
          <w:numId w:val="26"/>
        </w:numPr>
        <w:tabs>
          <w:tab w:val="left" w:pos="820"/>
        </w:tabs>
        <w:adjustRightInd w:val="0"/>
        <w:ind w:right="104"/>
        <w:textAlignment w:val="baseline"/>
        <w:rPr>
          <w:rFonts w:eastAsia="Calibri" w:cs="Arial"/>
          <w:color w:val="auto"/>
        </w:rPr>
      </w:pPr>
      <w:r w:rsidRPr="00792B82">
        <w:rPr>
          <w:rFonts w:eastAsia="Calibri" w:cs="Arial"/>
          <w:color w:val="auto"/>
        </w:rPr>
        <w:t>Require interpreters to provide sight translations for documents related to the court proceedings.</w:t>
      </w:r>
    </w:p>
    <w:p w14:paraId="07A0A400" w14:textId="77777777" w:rsidR="00602965" w:rsidRPr="00792B82" w:rsidRDefault="00602965" w:rsidP="00602965">
      <w:pPr>
        <w:pStyle w:val="ListParagraph"/>
        <w:rPr>
          <w:rFonts w:eastAsia="Calibri" w:cs="Arial"/>
          <w:color w:val="auto"/>
        </w:rPr>
      </w:pPr>
    </w:p>
    <w:p w14:paraId="38C05989" w14:textId="77777777" w:rsidR="00602965" w:rsidRPr="00792B82" w:rsidRDefault="00602965" w:rsidP="00990D4E">
      <w:pPr>
        <w:pStyle w:val="ListParagraph"/>
        <w:numPr>
          <w:ilvl w:val="0"/>
          <w:numId w:val="26"/>
        </w:numPr>
        <w:tabs>
          <w:tab w:val="left" w:pos="820"/>
        </w:tabs>
        <w:adjustRightInd w:val="0"/>
        <w:ind w:right="104"/>
        <w:textAlignment w:val="baseline"/>
        <w:rPr>
          <w:rFonts w:eastAsia="Calibri" w:cs="Arial"/>
          <w:color w:val="auto"/>
        </w:rPr>
      </w:pPr>
      <w:r w:rsidRPr="00792B82">
        <w:rPr>
          <w:rFonts w:eastAsia="Calibri" w:cs="Arial"/>
          <w:color w:val="auto"/>
        </w:rPr>
        <w:t>Prohibit interpreters from assisting LEP or D/HH/DB with entering information on court forms without the involvement of court staff in the completion of such forms.</w:t>
      </w:r>
    </w:p>
    <w:p w14:paraId="4637A5D3" w14:textId="77777777" w:rsidR="00602965" w:rsidRPr="00792B82" w:rsidRDefault="00602965" w:rsidP="00602965">
      <w:pPr>
        <w:rPr>
          <w:rFonts w:cs="Arial"/>
          <w:color w:val="auto"/>
        </w:rPr>
      </w:pPr>
    </w:p>
    <w:p w14:paraId="5FE16D50" w14:textId="77777777" w:rsidR="00602965" w:rsidRPr="00792B82" w:rsidRDefault="00602965" w:rsidP="00990D4E">
      <w:pPr>
        <w:pStyle w:val="ListParagraph"/>
        <w:numPr>
          <w:ilvl w:val="0"/>
          <w:numId w:val="26"/>
        </w:numPr>
        <w:adjustRightInd w:val="0"/>
        <w:textAlignment w:val="baseline"/>
        <w:rPr>
          <w:rFonts w:eastAsia="Calibri" w:cs="Arial"/>
          <w:color w:val="auto"/>
          <w:spacing w:val="-2"/>
        </w:rPr>
      </w:pPr>
      <w:r w:rsidRPr="00792B82">
        <w:rPr>
          <w:rFonts w:eastAsia="Calibri" w:cs="Arial"/>
          <w:color w:val="auto"/>
          <w:spacing w:val="-2"/>
        </w:rPr>
        <w:t>Provide sign language interpreters for jurors who are D/HH/DB when such persons are called and selected for jury service</w:t>
      </w:r>
    </w:p>
    <w:p w14:paraId="662B71D9" w14:textId="77777777" w:rsidR="00602965" w:rsidRPr="00792B82" w:rsidRDefault="00602965" w:rsidP="00602965">
      <w:pPr>
        <w:rPr>
          <w:rFonts w:eastAsiaTheme="minorHAnsi"/>
          <w:color w:val="auto"/>
        </w:rPr>
      </w:pPr>
    </w:p>
    <w:p w14:paraId="2BBB7F3B" w14:textId="77777777" w:rsidR="00602965" w:rsidRPr="00792B82" w:rsidRDefault="00602965" w:rsidP="00990D4E">
      <w:pPr>
        <w:pStyle w:val="ListParagraph"/>
        <w:numPr>
          <w:ilvl w:val="0"/>
          <w:numId w:val="29"/>
        </w:numPr>
        <w:adjustRightInd w:val="0"/>
        <w:textAlignment w:val="baseline"/>
        <w:rPr>
          <w:rFonts w:cs="Arial"/>
          <w:b/>
          <w:color w:val="auto"/>
        </w:rPr>
      </w:pPr>
      <w:r w:rsidRPr="00792B82">
        <w:rPr>
          <w:rFonts w:cs="Arial"/>
          <w:b/>
          <w:color w:val="auto"/>
        </w:rPr>
        <w:t>Calendaring and Scheduling of Interpreters for In-court and Out-of-court Contacts</w:t>
      </w:r>
    </w:p>
    <w:p w14:paraId="530CB567" w14:textId="77777777" w:rsidR="00602965" w:rsidRPr="00792B82" w:rsidRDefault="00602965" w:rsidP="00602965">
      <w:pPr>
        <w:widowControl/>
        <w:rPr>
          <w:rFonts w:cs="Arial"/>
          <w:color w:val="auto"/>
        </w:rPr>
      </w:pPr>
    </w:p>
    <w:p w14:paraId="29980863" w14:textId="77777777" w:rsidR="00602965" w:rsidRPr="00792B82" w:rsidRDefault="00602965" w:rsidP="00602965">
      <w:pPr>
        <w:widowControl/>
        <w:rPr>
          <w:rFonts w:cs="Arial"/>
          <w:color w:val="auto"/>
        </w:rPr>
      </w:pPr>
      <w:r w:rsidRPr="00792B82">
        <w:rPr>
          <w:rFonts w:cs="Arial"/>
          <w:color w:val="auto"/>
        </w:rPr>
        <w:t xml:space="preserve"> </w:t>
      </w:r>
      <w:r w:rsidRPr="00792B82">
        <w:rPr>
          <w:rFonts w:cs="Arial"/>
          <w:b/>
          <w:color w:val="auto"/>
        </w:rPr>
        <w:t>[</w:t>
      </w:r>
      <w:r w:rsidRPr="00792B82">
        <w:rPr>
          <w:rFonts w:cs="Arial"/>
          <w:b/>
          <w:i/>
          <w:color w:val="auto"/>
        </w:rPr>
        <w:t>Name of court</w:t>
      </w:r>
      <w:r w:rsidRPr="00792B82">
        <w:rPr>
          <w:rFonts w:cs="Arial"/>
          <w:b/>
          <w:color w:val="auto"/>
        </w:rPr>
        <w:t xml:space="preserve">] </w:t>
      </w:r>
      <w:r w:rsidRPr="00792B82">
        <w:rPr>
          <w:rFonts w:cs="Arial"/>
          <w:color w:val="auto"/>
        </w:rPr>
        <w:t>will provide interpreter services in a timely manner.  In order to provide high quality language access services in an efficient manner</w:t>
      </w:r>
      <w:r w:rsidRPr="00792B82">
        <w:rPr>
          <w:rFonts w:cs="Arial"/>
          <w:b/>
          <w:color w:val="auto"/>
        </w:rPr>
        <w:t>, [</w:t>
      </w:r>
      <w:r w:rsidRPr="00792B82">
        <w:rPr>
          <w:rFonts w:cs="Arial"/>
          <w:b/>
          <w:i/>
          <w:color w:val="auto"/>
        </w:rPr>
        <w:t>Name of court</w:t>
      </w:r>
      <w:r w:rsidRPr="00792B82">
        <w:rPr>
          <w:rFonts w:cs="Arial"/>
          <w:b/>
          <w:color w:val="auto"/>
        </w:rPr>
        <w:t xml:space="preserve">] </w:t>
      </w:r>
      <w:r w:rsidRPr="00792B82">
        <w:rPr>
          <w:rFonts w:cs="Arial"/>
          <w:color w:val="auto"/>
        </w:rPr>
        <w:t>employs the following practices: [</w:t>
      </w:r>
      <w:r w:rsidRPr="00792B82">
        <w:rPr>
          <w:rFonts w:eastAsiaTheme="minorHAnsi" w:cs="Arial"/>
          <w:i/>
          <w:color w:val="auto"/>
        </w:rPr>
        <w:t>check all that apply or delete those that are not relevant to your court</w:t>
      </w:r>
      <w:r w:rsidRPr="00792B82">
        <w:rPr>
          <w:rFonts w:eastAsiaTheme="minorHAnsi" w:cs="Arial"/>
          <w:color w:val="auto"/>
        </w:rPr>
        <w:t>]</w:t>
      </w:r>
    </w:p>
    <w:p w14:paraId="48867AE2" w14:textId="77777777" w:rsidR="00602965" w:rsidRPr="00792B82" w:rsidRDefault="00602965" w:rsidP="00602965">
      <w:pPr>
        <w:pStyle w:val="ListParagraph"/>
        <w:widowControl/>
        <w:rPr>
          <w:rFonts w:cs="Arial"/>
          <w:color w:val="auto"/>
        </w:rPr>
      </w:pPr>
    </w:p>
    <w:p w14:paraId="6A24FD6D" w14:textId="77777777" w:rsidR="00602965" w:rsidRPr="00792B82" w:rsidRDefault="00602965" w:rsidP="00990D4E">
      <w:pPr>
        <w:pStyle w:val="ListParagraph"/>
        <w:numPr>
          <w:ilvl w:val="0"/>
          <w:numId w:val="11"/>
        </w:numPr>
        <w:ind w:left="720" w:right="161"/>
        <w:rPr>
          <w:rFonts w:eastAsia="Calibri" w:cs="Arial"/>
          <w:color w:val="auto"/>
        </w:rPr>
      </w:pPr>
      <w:r w:rsidRPr="00792B82">
        <w:rPr>
          <w:rFonts w:eastAsia="Calibri" w:cs="Arial"/>
          <w:color w:val="auto"/>
          <w:spacing w:val="1"/>
        </w:rPr>
        <w:t>B</w:t>
      </w:r>
      <w:r w:rsidRPr="00792B82">
        <w:rPr>
          <w:rFonts w:eastAsia="Calibri" w:cs="Arial"/>
          <w:color w:val="auto"/>
        </w:rPr>
        <w:t>a</w:t>
      </w:r>
      <w:r w:rsidRPr="00792B82">
        <w:rPr>
          <w:rFonts w:eastAsia="Calibri" w:cs="Arial"/>
          <w:color w:val="auto"/>
          <w:spacing w:val="1"/>
        </w:rPr>
        <w:t>t</w:t>
      </w:r>
      <w:r w:rsidRPr="00792B82">
        <w:rPr>
          <w:rFonts w:eastAsia="Calibri" w:cs="Arial"/>
          <w:color w:val="auto"/>
          <w:spacing w:val="-3"/>
        </w:rPr>
        <w:t>c</w:t>
      </w:r>
      <w:r w:rsidRPr="00792B82">
        <w:rPr>
          <w:rFonts w:eastAsia="Calibri" w:cs="Arial"/>
          <w:color w:val="auto"/>
          <w:spacing w:val="1"/>
        </w:rPr>
        <w:t>h</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6"/>
        </w:rPr>
        <w:t xml:space="preserve"> </w:t>
      </w:r>
      <w:r w:rsidRPr="00792B82">
        <w:rPr>
          <w:rFonts w:eastAsia="Calibri" w:cs="Arial"/>
          <w:color w:val="auto"/>
        </w:rPr>
        <w:t>of m</w:t>
      </w:r>
      <w:r w:rsidRPr="00792B82">
        <w:rPr>
          <w:rFonts w:eastAsia="Calibri" w:cs="Arial"/>
          <w:color w:val="auto"/>
          <w:spacing w:val="1"/>
        </w:rPr>
        <w:t>a</w:t>
      </w:r>
      <w:r w:rsidRPr="00792B82">
        <w:rPr>
          <w:rFonts w:eastAsia="Calibri" w:cs="Arial"/>
          <w:color w:val="auto"/>
          <w:spacing w:val="-1"/>
        </w:rPr>
        <w:t>t</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9"/>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w</w:t>
      </w:r>
      <w:r w:rsidRPr="00792B82">
        <w:rPr>
          <w:rFonts w:eastAsia="Calibri" w:cs="Arial"/>
          <w:color w:val="auto"/>
          <w:spacing w:val="1"/>
        </w:rPr>
        <w:t>h</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 xml:space="preserve">h </w:t>
      </w:r>
      <w:r w:rsidRPr="00792B82">
        <w:rPr>
          <w:rFonts w:eastAsia="Calibri" w:cs="Arial"/>
          <w:color w:val="auto"/>
          <w:spacing w:val="-2"/>
        </w:rPr>
        <w:t>a</w:t>
      </w:r>
      <w:r w:rsidRPr="00792B82">
        <w:rPr>
          <w:rFonts w:eastAsia="Calibri" w:cs="Arial"/>
          <w:color w:val="auto"/>
        </w:rPr>
        <w:t>n</w:t>
      </w:r>
      <w:r w:rsidRPr="00792B82">
        <w:rPr>
          <w:rFonts w:eastAsia="Calibri" w:cs="Arial"/>
          <w:color w:val="auto"/>
          <w:spacing w:val="7"/>
        </w:rPr>
        <w:t xml:space="preserve"> </w:t>
      </w:r>
      <w:r w:rsidRPr="00792B82">
        <w:rPr>
          <w:rFonts w:eastAsia="Calibri" w:cs="Arial"/>
          <w:color w:val="auto"/>
          <w:spacing w:val="-2"/>
        </w:rPr>
        <w:t>i</w:t>
      </w:r>
      <w:r w:rsidRPr="00792B82">
        <w:rPr>
          <w:rFonts w:eastAsia="Calibri" w:cs="Arial"/>
          <w:color w:val="auto"/>
          <w:spacing w:val="1"/>
        </w:rPr>
        <w:t>nt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er</w:t>
      </w:r>
      <w:r w:rsidRPr="00792B82">
        <w:rPr>
          <w:rFonts w:eastAsia="Calibri" w:cs="Arial"/>
          <w:color w:val="auto"/>
          <w:spacing w:val="-9"/>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rPr>
        <w:t>a</w:t>
      </w:r>
      <w:r w:rsidRPr="00792B82">
        <w:rPr>
          <w:rFonts w:eastAsia="Calibri" w:cs="Arial"/>
          <w:color w:val="auto"/>
          <w:spacing w:val="1"/>
        </w:rPr>
        <w:t xml:space="preserve"> </w:t>
      </w:r>
      <w:r w:rsidRPr="00792B82">
        <w:rPr>
          <w:rFonts w:eastAsia="Calibri" w:cs="Arial"/>
          <w:color w:val="auto"/>
          <w:spacing w:val="-3"/>
        </w:rPr>
        <w:t>s</w:t>
      </w:r>
      <w:r w:rsidRPr="00792B82">
        <w:rPr>
          <w:rFonts w:eastAsia="Calibri" w:cs="Arial"/>
          <w:color w:val="auto"/>
          <w:spacing w:val="1"/>
        </w:rPr>
        <w:t>p</w:t>
      </w:r>
      <w:r w:rsidRPr="00792B82">
        <w:rPr>
          <w:rFonts w:eastAsia="Calibri" w:cs="Arial"/>
          <w:color w:val="auto"/>
        </w:rPr>
        <w:t>eci</w:t>
      </w:r>
      <w:r w:rsidRPr="00792B82">
        <w:rPr>
          <w:rFonts w:eastAsia="Calibri" w:cs="Arial"/>
          <w:color w:val="auto"/>
          <w:spacing w:val="1"/>
        </w:rPr>
        <w:t>f</w:t>
      </w:r>
      <w:r w:rsidRPr="00792B82">
        <w:rPr>
          <w:rFonts w:eastAsia="Calibri" w:cs="Arial"/>
          <w:color w:val="auto"/>
        </w:rPr>
        <w:t xml:space="preserve">ic </w:t>
      </w:r>
      <w:r w:rsidRPr="00792B82">
        <w:rPr>
          <w:rFonts w:eastAsia="Calibri" w:cs="Arial"/>
          <w:color w:val="auto"/>
          <w:spacing w:val="-2"/>
        </w:rPr>
        <w:t>l</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4"/>
        </w:rPr>
        <w:t xml:space="preserve"> </w:t>
      </w:r>
      <w:r w:rsidRPr="00792B82">
        <w:rPr>
          <w:rFonts w:eastAsia="Calibri" w:cs="Arial"/>
          <w:color w:val="auto"/>
        </w:rPr>
        <w:t>is</w:t>
      </w:r>
      <w:r w:rsidRPr="00792B82">
        <w:rPr>
          <w:rFonts w:eastAsia="Calibri" w:cs="Arial"/>
          <w:color w:val="auto"/>
          <w:spacing w:val="1"/>
        </w:rPr>
        <w:t xml:space="preserve"> </w:t>
      </w:r>
      <w:r w:rsidRPr="00792B82">
        <w:rPr>
          <w:rFonts w:eastAsia="Calibri" w:cs="Arial"/>
          <w:color w:val="auto"/>
          <w:spacing w:val="-1"/>
        </w:rPr>
        <w:t>n</w:t>
      </w:r>
      <w:r w:rsidRPr="00792B82">
        <w:rPr>
          <w:rFonts w:eastAsia="Calibri" w:cs="Arial"/>
          <w:color w:val="auto"/>
        </w:rPr>
        <w:t>e</w:t>
      </w:r>
      <w:r w:rsidRPr="00792B82">
        <w:rPr>
          <w:rFonts w:eastAsia="Calibri" w:cs="Arial"/>
          <w:color w:val="auto"/>
          <w:spacing w:val="1"/>
        </w:rPr>
        <w:t>e</w:t>
      </w:r>
      <w:r w:rsidRPr="00792B82">
        <w:rPr>
          <w:rFonts w:eastAsia="Calibri" w:cs="Arial"/>
          <w:color w:val="auto"/>
          <w:spacing w:val="-1"/>
        </w:rPr>
        <w:t>d</w:t>
      </w:r>
      <w:r w:rsidRPr="00792B82">
        <w:rPr>
          <w:rFonts w:eastAsia="Calibri" w:cs="Arial"/>
          <w:color w:val="auto"/>
        </w:rPr>
        <w:t>e</w:t>
      </w:r>
      <w:r w:rsidRPr="00792B82">
        <w:rPr>
          <w:rFonts w:eastAsia="Calibri" w:cs="Arial"/>
          <w:color w:val="auto"/>
          <w:spacing w:val="1"/>
        </w:rPr>
        <w:t>d so long as this does not cause unnecessary delays in access and  loss of remedies available to litigants</w:t>
      </w:r>
      <w:r w:rsidRPr="00792B82">
        <w:rPr>
          <w:rFonts w:eastAsia="Calibri" w:cs="Arial"/>
          <w:color w:val="auto"/>
        </w:rPr>
        <w:t>,</w:t>
      </w:r>
      <w:r w:rsidRPr="00792B82">
        <w:rPr>
          <w:rFonts w:eastAsia="Calibri" w:cs="Arial"/>
          <w:color w:val="auto"/>
          <w:spacing w:val="-1"/>
        </w:rPr>
        <w:t xml:space="preserve"> </w:t>
      </w:r>
      <w:r w:rsidRPr="00792B82">
        <w:rPr>
          <w:rFonts w:eastAsia="Calibri" w:cs="Arial"/>
          <w:color w:val="auto"/>
          <w:spacing w:val="-3"/>
        </w:rPr>
        <w:t>s</w:t>
      </w:r>
      <w:r w:rsidRPr="00792B82">
        <w:rPr>
          <w:rFonts w:eastAsia="Calibri" w:cs="Arial"/>
          <w:color w:val="auto"/>
          <w:spacing w:val="1"/>
        </w:rPr>
        <w:t>u</w:t>
      </w:r>
      <w:r w:rsidRPr="00792B82">
        <w:rPr>
          <w:rFonts w:eastAsia="Calibri" w:cs="Arial"/>
          <w:color w:val="auto"/>
          <w:spacing w:val="-1"/>
        </w:rPr>
        <w:t>c</w:t>
      </w:r>
      <w:r w:rsidRPr="00792B82">
        <w:rPr>
          <w:rFonts w:eastAsia="Calibri" w:cs="Arial"/>
          <w:color w:val="auto"/>
        </w:rPr>
        <w:t>h</w:t>
      </w:r>
      <w:r w:rsidRPr="00792B82">
        <w:rPr>
          <w:rFonts w:eastAsia="Calibri" w:cs="Arial"/>
          <w:color w:val="auto"/>
          <w:spacing w:val="1"/>
        </w:rPr>
        <w:t xml:space="preserve"> </w:t>
      </w:r>
      <w:r w:rsidRPr="00792B82">
        <w:rPr>
          <w:rFonts w:eastAsia="Calibri" w:cs="Arial"/>
          <w:color w:val="auto"/>
        </w:rPr>
        <w:t>as</w:t>
      </w:r>
      <w:r w:rsidRPr="00792B82">
        <w:rPr>
          <w:rFonts w:eastAsia="Calibri" w:cs="Arial"/>
          <w:color w:val="auto"/>
          <w:spacing w:val="-2"/>
        </w:rPr>
        <w:t>:</w:t>
      </w:r>
      <w:r w:rsidRPr="00792B82">
        <w:rPr>
          <w:rFonts w:eastAsia="Calibri" w:cs="Arial"/>
          <w:color w:val="auto"/>
        </w:rPr>
        <w:t xml:space="preserve"> </w:t>
      </w:r>
    </w:p>
    <w:p w14:paraId="281B29D2" w14:textId="77777777" w:rsidR="00602965" w:rsidRPr="00792B82" w:rsidRDefault="00602965" w:rsidP="00990D4E">
      <w:pPr>
        <w:pStyle w:val="ListParagraph"/>
        <w:numPr>
          <w:ilvl w:val="2"/>
          <w:numId w:val="11"/>
        </w:numPr>
        <w:ind w:left="1620" w:right="161"/>
        <w:rPr>
          <w:rFonts w:eastAsia="Calibri" w:cs="Arial"/>
          <w:color w:val="auto"/>
        </w:rPr>
      </w:pPr>
      <w:r w:rsidRPr="00792B82">
        <w:rPr>
          <w:rFonts w:eastAsia="Calibri" w:cs="Arial"/>
          <w:color w:val="auto"/>
          <w:spacing w:val="1"/>
          <w:position w:val="1"/>
        </w:rPr>
        <w:t>[</w:t>
      </w:r>
      <w:r w:rsidRPr="00792B82">
        <w:rPr>
          <w:rFonts w:eastAsia="Calibri" w:cs="Arial"/>
          <w:i/>
          <w:color w:val="auto"/>
          <w:position w:val="1"/>
        </w:rPr>
        <w:t>list</w:t>
      </w:r>
      <w:r w:rsidRPr="00792B82">
        <w:rPr>
          <w:rFonts w:eastAsia="Calibri" w:cs="Arial"/>
          <w:i/>
          <w:color w:val="auto"/>
          <w:spacing w:val="1"/>
          <w:position w:val="1"/>
        </w:rPr>
        <w:t xml:space="preserve"> </w:t>
      </w:r>
      <w:r w:rsidRPr="00792B82">
        <w:rPr>
          <w:rFonts w:eastAsia="Calibri" w:cs="Arial"/>
          <w:i/>
          <w:color w:val="auto"/>
          <w:spacing w:val="-1"/>
          <w:position w:val="1"/>
        </w:rPr>
        <w:t>an</w:t>
      </w:r>
      <w:r w:rsidRPr="00792B82">
        <w:rPr>
          <w:rFonts w:eastAsia="Calibri" w:cs="Arial"/>
          <w:i/>
          <w:color w:val="auto"/>
          <w:position w:val="1"/>
        </w:rPr>
        <w:t>y</w:t>
      </w:r>
      <w:r w:rsidRPr="00792B82">
        <w:rPr>
          <w:rFonts w:eastAsia="Calibri" w:cs="Arial"/>
          <w:i/>
          <w:color w:val="auto"/>
          <w:spacing w:val="-1"/>
          <w:position w:val="1"/>
        </w:rPr>
        <w:t xml:space="preserve"> </w:t>
      </w:r>
      <w:r w:rsidRPr="00792B82">
        <w:rPr>
          <w:rFonts w:eastAsia="Calibri" w:cs="Arial"/>
          <w:i/>
          <w:color w:val="auto"/>
          <w:spacing w:val="1"/>
          <w:position w:val="1"/>
        </w:rPr>
        <w:t>matters</w:t>
      </w:r>
      <w:r w:rsidRPr="00792B82">
        <w:rPr>
          <w:rFonts w:eastAsia="Calibri" w:cs="Arial"/>
          <w:i/>
          <w:color w:val="auto"/>
          <w:spacing w:val="-2"/>
          <w:position w:val="1"/>
        </w:rPr>
        <w:t xml:space="preserve"> </w:t>
      </w:r>
      <w:r w:rsidRPr="00792B82">
        <w:rPr>
          <w:rFonts w:eastAsia="Calibri" w:cs="Arial"/>
          <w:i/>
          <w:color w:val="auto"/>
          <w:spacing w:val="1"/>
          <w:position w:val="1"/>
        </w:rPr>
        <w:t>f</w:t>
      </w:r>
      <w:r w:rsidRPr="00792B82">
        <w:rPr>
          <w:rFonts w:eastAsia="Calibri" w:cs="Arial"/>
          <w:i/>
          <w:color w:val="auto"/>
          <w:spacing w:val="-1"/>
          <w:position w:val="1"/>
        </w:rPr>
        <w:t>o</w:t>
      </w:r>
      <w:r w:rsidRPr="00792B82">
        <w:rPr>
          <w:rFonts w:eastAsia="Calibri" w:cs="Arial"/>
          <w:i/>
          <w:color w:val="auto"/>
          <w:position w:val="1"/>
        </w:rPr>
        <w:t>r</w:t>
      </w:r>
      <w:r w:rsidRPr="00792B82">
        <w:rPr>
          <w:rFonts w:eastAsia="Calibri" w:cs="Arial"/>
          <w:i/>
          <w:color w:val="auto"/>
          <w:spacing w:val="-1"/>
          <w:position w:val="1"/>
        </w:rPr>
        <w:t xml:space="preserve"> w</w:t>
      </w:r>
      <w:r w:rsidRPr="00792B82">
        <w:rPr>
          <w:rFonts w:eastAsia="Calibri" w:cs="Arial"/>
          <w:i/>
          <w:color w:val="auto"/>
          <w:spacing w:val="1"/>
          <w:position w:val="1"/>
        </w:rPr>
        <w:t>h</w:t>
      </w:r>
      <w:r w:rsidRPr="00792B82">
        <w:rPr>
          <w:rFonts w:eastAsia="Calibri" w:cs="Arial"/>
          <w:i/>
          <w:color w:val="auto"/>
          <w:position w:val="1"/>
        </w:rPr>
        <w:t>i</w:t>
      </w:r>
      <w:r w:rsidRPr="00792B82">
        <w:rPr>
          <w:rFonts w:eastAsia="Calibri" w:cs="Arial"/>
          <w:i/>
          <w:color w:val="auto"/>
          <w:spacing w:val="1"/>
          <w:position w:val="1"/>
        </w:rPr>
        <w:t>c</w:t>
      </w:r>
      <w:r w:rsidRPr="00792B82">
        <w:rPr>
          <w:rFonts w:eastAsia="Calibri" w:cs="Arial"/>
          <w:i/>
          <w:color w:val="auto"/>
          <w:position w:val="1"/>
        </w:rPr>
        <w:t>h</w:t>
      </w:r>
      <w:r w:rsidRPr="00792B82">
        <w:rPr>
          <w:rFonts w:eastAsia="Calibri" w:cs="Arial"/>
          <w:i/>
          <w:color w:val="auto"/>
          <w:spacing w:val="-2"/>
          <w:position w:val="1"/>
        </w:rPr>
        <w:t xml:space="preserve"> </w:t>
      </w:r>
      <w:r w:rsidRPr="00792B82">
        <w:rPr>
          <w:rFonts w:eastAsia="Calibri" w:cs="Arial"/>
          <w:i/>
          <w:color w:val="auto"/>
          <w:spacing w:val="-1"/>
          <w:position w:val="1"/>
        </w:rPr>
        <w:t>ba</w:t>
      </w:r>
      <w:r w:rsidRPr="00792B82">
        <w:rPr>
          <w:rFonts w:eastAsia="Calibri" w:cs="Arial"/>
          <w:i/>
          <w:color w:val="auto"/>
          <w:spacing w:val="1"/>
          <w:position w:val="1"/>
        </w:rPr>
        <w:t>tc</w:t>
      </w:r>
      <w:r w:rsidRPr="00792B82">
        <w:rPr>
          <w:rFonts w:eastAsia="Calibri" w:cs="Arial"/>
          <w:i/>
          <w:color w:val="auto"/>
          <w:spacing w:val="-1"/>
          <w:position w:val="1"/>
        </w:rPr>
        <w:t>h</w:t>
      </w:r>
      <w:r w:rsidRPr="00792B82">
        <w:rPr>
          <w:rFonts w:eastAsia="Calibri" w:cs="Arial"/>
          <w:i/>
          <w:color w:val="auto"/>
          <w:position w:val="1"/>
        </w:rPr>
        <w:t>i</w:t>
      </w:r>
      <w:r w:rsidRPr="00792B82">
        <w:rPr>
          <w:rFonts w:eastAsia="Calibri" w:cs="Arial"/>
          <w:i/>
          <w:color w:val="auto"/>
          <w:spacing w:val="-1"/>
          <w:position w:val="1"/>
        </w:rPr>
        <w:t>n</w:t>
      </w:r>
      <w:r w:rsidRPr="00792B82">
        <w:rPr>
          <w:rFonts w:eastAsia="Calibri" w:cs="Arial"/>
          <w:i/>
          <w:color w:val="auto"/>
          <w:position w:val="1"/>
        </w:rPr>
        <w:t>g</w:t>
      </w:r>
      <w:r w:rsidRPr="00792B82">
        <w:rPr>
          <w:rFonts w:eastAsia="Calibri" w:cs="Arial"/>
          <w:i/>
          <w:color w:val="auto"/>
          <w:spacing w:val="-1"/>
          <w:position w:val="1"/>
        </w:rPr>
        <w:t xml:space="preserve"> would be appropriate</w:t>
      </w:r>
      <w:r w:rsidRPr="00792B82">
        <w:rPr>
          <w:rFonts w:eastAsia="Calibri" w:cs="Arial"/>
          <w:color w:val="auto"/>
          <w:position w:val="1"/>
        </w:rPr>
        <w:t xml:space="preserve">]  </w:t>
      </w:r>
    </w:p>
    <w:p w14:paraId="3520345B" w14:textId="77777777" w:rsidR="00602965" w:rsidRPr="00792B82" w:rsidRDefault="00602965" w:rsidP="00990D4E">
      <w:pPr>
        <w:pStyle w:val="ListParagraph"/>
        <w:numPr>
          <w:ilvl w:val="0"/>
          <w:numId w:val="11"/>
        </w:numPr>
        <w:ind w:left="720" w:right="161"/>
        <w:rPr>
          <w:rFonts w:eastAsia="Calibri" w:cs="Arial"/>
          <w:color w:val="auto"/>
        </w:rPr>
      </w:pP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1"/>
        </w:rPr>
        <w:t>o</w:t>
      </w:r>
      <w:r w:rsidRPr="00792B82">
        <w:rPr>
          <w:rFonts w:eastAsia="Calibri" w:cs="Arial"/>
          <w:color w:val="auto"/>
        </w:rPr>
        <w:t>r</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4"/>
        </w:rPr>
        <w:t xml:space="preserve"> </w:t>
      </w:r>
      <w:r w:rsidRPr="00792B82">
        <w:rPr>
          <w:rFonts w:eastAsia="Calibri" w:cs="Arial"/>
          <w:color w:val="auto"/>
          <w:spacing w:val="-1"/>
        </w:rPr>
        <w:t>c</w:t>
      </w:r>
      <w:r w:rsidRPr="00792B82">
        <w:rPr>
          <w:rFonts w:eastAsia="Calibri" w:cs="Arial"/>
          <w:color w:val="auto"/>
        </w:rPr>
        <w:t>al</w:t>
      </w:r>
      <w:r w:rsidRPr="00792B82">
        <w:rPr>
          <w:rFonts w:eastAsia="Calibri" w:cs="Arial"/>
          <w:color w:val="auto"/>
          <w:spacing w:val="1"/>
        </w:rPr>
        <w:t>e</w:t>
      </w:r>
      <w:r w:rsidRPr="00792B82">
        <w:rPr>
          <w:rFonts w:eastAsia="Calibri" w:cs="Arial"/>
          <w:color w:val="auto"/>
          <w:spacing w:val="-1"/>
        </w:rPr>
        <w:t>n</w:t>
      </w:r>
      <w:r w:rsidRPr="00792B82">
        <w:rPr>
          <w:rFonts w:eastAsia="Calibri" w:cs="Arial"/>
          <w:color w:val="auto"/>
          <w:spacing w:val="1"/>
        </w:rPr>
        <w:t>d</w:t>
      </w:r>
      <w:r w:rsidRPr="00792B82">
        <w:rPr>
          <w:rFonts w:eastAsia="Calibri" w:cs="Arial"/>
          <w:color w:val="auto"/>
          <w:spacing w:val="-2"/>
        </w:rPr>
        <w:t>a</w:t>
      </w:r>
      <w:r w:rsidRPr="00792B82">
        <w:rPr>
          <w:rFonts w:eastAsia="Calibri" w:cs="Arial"/>
          <w:color w:val="auto"/>
        </w:rPr>
        <w:t>rs</w:t>
      </w:r>
      <w:r w:rsidRPr="00792B82">
        <w:rPr>
          <w:rFonts w:eastAsia="Calibri" w:cs="Arial"/>
          <w:color w:val="auto"/>
          <w:spacing w:val="-2"/>
        </w:rPr>
        <w:t xml:space="preserve"> </w:t>
      </w:r>
      <w:r w:rsidRPr="00792B82">
        <w:rPr>
          <w:rFonts w:eastAsia="Calibri" w:cs="Arial"/>
          <w:color w:val="auto"/>
        </w:rPr>
        <w:t>so</w:t>
      </w:r>
      <w:r w:rsidRPr="00792B82">
        <w:rPr>
          <w:rFonts w:eastAsia="Calibri" w:cs="Arial"/>
          <w:color w:val="auto"/>
          <w:spacing w:val="1"/>
        </w:rPr>
        <w:t xml:space="preserve"> </w:t>
      </w:r>
      <w:r w:rsidRPr="00792B82">
        <w:rPr>
          <w:rFonts w:eastAsia="Calibri" w:cs="Arial"/>
          <w:color w:val="auto"/>
        </w:rPr>
        <w:t>an</w:t>
      </w:r>
      <w:r w:rsidRPr="00792B82">
        <w:rPr>
          <w:rFonts w:eastAsia="Calibri" w:cs="Arial"/>
          <w:color w:val="auto"/>
          <w:spacing w:val="-1"/>
        </w:rPr>
        <w:t xml:space="preserve"> </w:t>
      </w:r>
      <w:r w:rsidRPr="00792B82">
        <w:rPr>
          <w:rFonts w:eastAsia="Calibri" w:cs="Arial"/>
          <w:color w:val="auto"/>
          <w:spacing w:val="-2"/>
        </w:rPr>
        <w:t>i</w:t>
      </w:r>
      <w:r w:rsidRPr="00792B82">
        <w:rPr>
          <w:rFonts w:eastAsia="Calibri" w:cs="Arial"/>
          <w:color w:val="auto"/>
          <w:spacing w:val="1"/>
        </w:rPr>
        <w:t>nt</w:t>
      </w:r>
      <w:r w:rsidRPr="00792B82">
        <w:rPr>
          <w:rFonts w:eastAsia="Calibri" w:cs="Arial"/>
          <w:color w:val="auto"/>
          <w:spacing w:val="-2"/>
        </w:rPr>
        <w:t>e</w:t>
      </w:r>
      <w:r w:rsidRPr="00792B82">
        <w:rPr>
          <w:rFonts w:eastAsia="Calibri" w:cs="Arial"/>
          <w:color w:val="auto"/>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et</w:t>
      </w:r>
      <w:r w:rsidRPr="00792B82">
        <w:rPr>
          <w:rFonts w:eastAsia="Calibri" w:cs="Arial"/>
          <w:color w:val="auto"/>
        </w:rPr>
        <w:t>er</w:t>
      </w:r>
      <w:r w:rsidRPr="00792B82">
        <w:rPr>
          <w:rFonts w:eastAsia="Calibri" w:cs="Arial"/>
          <w:color w:val="auto"/>
          <w:spacing w:val="-6"/>
        </w:rPr>
        <w:t xml:space="preserve"> </w:t>
      </w:r>
      <w:r w:rsidRPr="00792B82">
        <w:rPr>
          <w:rFonts w:eastAsia="Calibri" w:cs="Arial"/>
          <w:color w:val="auto"/>
        </w:rPr>
        <w:t>may</w:t>
      </w:r>
      <w:r w:rsidRPr="00792B82">
        <w:rPr>
          <w:rFonts w:eastAsia="Calibri" w:cs="Arial"/>
          <w:color w:val="auto"/>
          <w:spacing w:val="-6"/>
        </w:rPr>
        <w:t xml:space="preserve"> </w:t>
      </w:r>
      <w:r w:rsidRPr="00792B82">
        <w:rPr>
          <w:rFonts w:eastAsia="Calibri" w:cs="Arial"/>
          <w:color w:val="auto"/>
          <w:spacing w:val="1"/>
        </w:rPr>
        <w:t>b</w:t>
      </w:r>
      <w:r w:rsidRPr="00792B82">
        <w:rPr>
          <w:rFonts w:eastAsia="Calibri" w:cs="Arial"/>
          <w:color w:val="auto"/>
        </w:rPr>
        <w:t>e avail</w:t>
      </w:r>
      <w:r w:rsidRPr="00792B82">
        <w:rPr>
          <w:rFonts w:eastAsia="Calibri" w:cs="Arial"/>
          <w:color w:val="auto"/>
          <w:spacing w:val="-2"/>
        </w:rPr>
        <w:t>a</w:t>
      </w:r>
      <w:r w:rsidRPr="00792B82">
        <w:rPr>
          <w:rFonts w:eastAsia="Calibri" w:cs="Arial"/>
          <w:color w:val="auto"/>
          <w:spacing w:val="1"/>
        </w:rPr>
        <w:t>b</w:t>
      </w:r>
      <w:r w:rsidRPr="00792B82">
        <w:rPr>
          <w:rFonts w:eastAsia="Calibri" w:cs="Arial"/>
          <w:color w:val="auto"/>
        </w:rPr>
        <w:t>le</w:t>
      </w:r>
      <w:r w:rsidRPr="00792B82">
        <w:rPr>
          <w:rFonts w:eastAsia="Calibri" w:cs="Arial"/>
          <w:color w:val="auto"/>
          <w:spacing w:val="-1"/>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3"/>
        </w:rPr>
        <w:t xml:space="preserve"> s</w:t>
      </w:r>
      <w:r w:rsidRPr="00792B82">
        <w:rPr>
          <w:rFonts w:eastAsia="Calibri" w:cs="Arial"/>
          <w:color w:val="auto"/>
        </w:rPr>
        <w:t>eve</w:t>
      </w:r>
      <w:r w:rsidRPr="00792B82">
        <w:rPr>
          <w:rFonts w:eastAsia="Calibri" w:cs="Arial"/>
          <w:color w:val="auto"/>
          <w:spacing w:val="1"/>
        </w:rPr>
        <w:t>r</w:t>
      </w:r>
      <w:r w:rsidRPr="00792B82">
        <w:rPr>
          <w:rFonts w:eastAsia="Calibri" w:cs="Arial"/>
          <w:color w:val="auto"/>
        </w:rPr>
        <w:t>al</w:t>
      </w:r>
      <w:r w:rsidRPr="00792B82">
        <w:rPr>
          <w:rFonts w:eastAsia="Calibri" w:cs="Arial"/>
          <w:color w:val="auto"/>
          <w:spacing w:val="-3"/>
        </w:rPr>
        <w:t xml:space="preserve"> </w:t>
      </w:r>
      <w:r w:rsidRPr="00792B82">
        <w:rPr>
          <w:rFonts w:eastAsia="Calibri" w:cs="Arial"/>
          <w:color w:val="auto"/>
        </w:rPr>
        <w:t>m</w:t>
      </w:r>
      <w:r w:rsidRPr="00792B82">
        <w:rPr>
          <w:rFonts w:eastAsia="Calibri" w:cs="Arial"/>
          <w:color w:val="auto"/>
          <w:spacing w:val="-2"/>
        </w:rPr>
        <w:t>a</w:t>
      </w:r>
      <w:r w:rsidRPr="00792B82">
        <w:rPr>
          <w:rFonts w:eastAsia="Calibri" w:cs="Arial"/>
          <w:color w:val="auto"/>
          <w:spacing w:val="1"/>
        </w:rPr>
        <w:t>tt</w:t>
      </w:r>
      <w:r w:rsidRPr="00792B82">
        <w:rPr>
          <w:rFonts w:eastAsia="Calibri" w:cs="Arial"/>
          <w:color w:val="auto"/>
          <w:spacing w:val="-2"/>
        </w:rPr>
        <w:t>e</w:t>
      </w:r>
      <w:r w:rsidRPr="00792B82">
        <w:rPr>
          <w:rFonts w:eastAsia="Calibri" w:cs="Arial"/>
          <w:color w:val="auto"/>
        </w:rPr>
        <w:t>rs</w:t>
      </w:r>
      <w:r w:rsidRPr="00792B82">
        <w:rPr>
          <w:rFonts w:eastAsia="Calibri" w:cs="Arial"/>
          <w:color w:val="auto"/>
          <w:spacing w:val="-7"/>
        </w:rPr>
        <w:t xml:space="preserve"> </w:t>
      </w:r>
      <w:r w:rsidRPr="00792B82">
        <w:rPr>
          <w:rFonts w:eastAsia="Calibri" w:cs="Arial"/>
          <w:color w:val="auto"/>
        </w:rPr>
        <w:t xml:space="preserve">in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 same</w:t>
      </w:r>
      <w:r w:rsidRPr="00792B82">
        <w:rPr>
          <w:rFonts w:eastAsia="Calibri" w:cs="Arial"/>
          <w:color w:val="auto"/>
          <w:spacing w:val="-3"/>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spacing w:val="-2"/>
        </w:rPr>
        <w:t>r</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rPr>
        <w:t>loc</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2"/>
        </w:rPr>
        <w:t>o</w:t>
      </w:r>
      <w:r w:rsidRPr="00792B82">
        <w:rPr>
          <w:rFonts w:eastAsia="Calibri" w:cs="Arial"/>
          <w:color w:val="auto"/>
        </w:rPr>
        <w:t>n</w:t>
      </w:r>
      <w:r w:rsidRPr="00792B82">
        <w:rPr>
          <w:rFonts w:eastAsia="Calibri" w:cs="Arial"/>
          <w:color w:val="auto"/>
          <w:spacing w:val="1"/>
        </w:rPr>
        <w:t xml:space="preserve"> </w:t>
      </w:r>
      <w:r w:rsidRPr="00792B82">
        <w:rPr>
          <w:rFonts w:eastAsia="Calibri" w:cs="Arial"/>
          <w:color w:val="auto"/>
          <w:spacing w:val="-2"/>
        </w:rPr>
        <w:t>o</w:t>
      </w:r>
      <w:r w:rsidRPr="00792B82">
        <w:rPr>
          <w:rFonts w:eastAsia="Calibri" w:cs="Arial"/>
          <w:color w:val="auto"/>
        </w:rPr>
        <w:t>n</w:t>
      </w:r>
      <w:r w:rsidRPr="00792B82">
        <w:rPr>
          <w:rFonts w:eastAsia="Calibri" w:cs="Arial"/>
          <w:color w:val="auto"/>
          <w:spacing w:val="-1"/>
        </w:rPr>
        <w:t xml:space="preserve"> 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rPr>
        <w:t>same</w:t>
      </w:r>
      <w:r w:rsidRPr="00792B82">
        <w:rPr>
          <w:rFonts w:eastAsia="Calibri" w:cs="Arial"/>
          <w:color w:val="auto"/>
          <w:spacing w:val="-6"/>
        </w:rPr>
        <w:t xml:space="preserve"> </w:t>
      </w:r>
      <w:r w:rsidRPr="00792B82">
        <w:rPr>
          <w:rFonts w:eastAsia="Calibri" w:cs="Arial"/>
          <w:color w:val="auto"/>
          <w:spacing w:val="1"/>
        </w:rPr>
        <w:t>d</w:t>
      </w:r>
      <w:r w:rsidRPr="00792B82">
        <w:rPr>
          <w:rFonts w:eastAsia="Calibri" w:cs="Arial"/>
          <w:color w:val="auto"/>
        </w:rPr>
        <w:t xml:space="preserve">ay. </w:t>
      </w:r>
    </w:p>
    <w:p w14:paraId="2F856372" w14:textId="77777777" w:rsidR="00602965" w:rsidRPr="00792B82" w:rsidRDefault="00602965" w:rsidP="00990D4E">
      <w:pPr>
        <w:pStyle w:val="ListParagraph"/>
        <w:numPr>
          <w:ilvl w:val="0"/>
          <w:numId w:val="11"/>
        </w:numPr>
        <w:ind w:left="720" w:right="161"/>
        <w:rPr>
          <w:rFonts w:eastAsia="Calibri" w:cs="Arial"/>
          <w:color w:val="auto"/>
        </w:rPr>
      </w:pPr>
      <w:r w:rsidRPr="00792B82">
        <w:rPr>
          <w:rFonts w:eastAsia="Calibri" w:cs="Arial"/>
          <w:color w:val="auto"/>
        </w:rPr>
        <w:t>Es</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b</w:t>
      </w:r>
      <w:r w:rsidRPr="00792B82">
        <w:rPr>
          <w:rFonts w:eastAsia="Calibri" w:cs="Arial"/>
          <w:color w:val="auto"/>
        </w:rPr>
        <w:t>li</w:t>
      </w:r>
      <w:r w:rsidRPr="00792B82">
        <w:rPr>
          <w:rFonts w:eastAsia="Calibri" w:cs="Arial"/>
          <w:color w:val="auto"/>
          <w:spacing w:val="-2"/>
        </w:rPr>
        <w:t>s</w:t>
      </w:r>
      <w:r w:rsidRPr="00792B82">
        <w:rPr>
          <w:rFonts w:eastAsia="Calibri" w:cs="Arial"/>
          <w:color w:val="auto"/>
          <w:spacing w:val="1"/>
        </w:rPr>
        <w:t>h</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 s</w:t>
      </w:r>
      <w:r w:rsidRPr="00792B82">
        <w:rPr>
          <w:rFonts w:eastAsia="Calibri" w:cs="Arial"/>
          <w:color w:val="auto"/>
          <w:spacing w:val="-1"/>
        </w:rPr>
        <w:t>y</w:t>
      </w:r>
      <w:r w:rsidRPr="00792B82">
        <w:rPr>
          <w:rFonts w:eastAsia="Calibri" w:cs="Arial"/>
          <w:color w:val="auto"/>
        </w:rPr>
        <w:t>s</w:t>
      </w:r>
      <w:r w:rsidRPr="00792B82">
        <w:rPr>
          <w:rFonts w:eastAsia="Calibri" w:cs="Arial"/>
          <w:color w:val="auto"/>
          <w:spacing w:val="-1"/>
        </w:rPr>
        <w:t>t</w:t>
      </w:r>
      <w:r w:rsidRPr="00792B82">
        <w:rPr>
          <w:rFonts w:eastAsia="Calibri" w:cs="Arial"/>
          <w:color w:val="auto"/>
        </w:rPr>
        <w:t>ems</w:t>
      </w:r>
      <w:r w:rsidRPr="00792B82">
        <w:rPr>
          <w:rFonts w:eastAsia="Calibri" w:cs="Arial"/>
          <w:color w:val="auto"/>
          <w:spacing w:val="-7"/>
        </w:rPr>
        <w:t xml:space="preserve"> </w:t>
      </w:r>
      <w:r w:rsidRPr="00792B82">
        <w:rPr>
          <w:rFonts w:eastAsia="Calibri" w:cs="Arial"/>
          <w:color w:val="auto"/>
        </w:rPr>
        <w:t>so</w:t>
      </w:r>
      <w:r w:rsidRPr="00792B82">
        <w:rPr>
          <w:rFonts w:eastAsia="Calibri" w:cs="Arial"/>
          <w:color w:val="auto"/>
          <w:spacing w:val="1"/>
        </w:rPr>
        <w:t xml:space="preserve"> t</w:t>
      </w:r>
      <w:r w:rsidRPr="00792B82">
        <w:rPr>
          <w:rFonts w:eastAsia="Calibri" w:cs="Arial"/>
          <w:color w:val="auto"/>
          <w:spacing w:val="-1"/>
        </w:rPr>
        <w:t>h</w:t>
      </w:r>
      <w:r w:rsidRPr="00792B82">
        <w:rPr>
          <w:rFonts w:eastAsia="Calibri" w:cs="Arial"/>
          <w:color w:val="auto"/>
        </w:rPr>
        <w:t>at</w:t>
      </w:r>
      <w:r w:rsidRPr="00792B82">
        <w:rPr>
          <w:rFonts w:eastAsia="Calibri" w:cs="Arial"/>
          <w:color w:val="auto"/>
          <w:spacing w:val="-3"/>
        </w:rPr>
        <w:t xml:space="preserve"> </w:t>
      </w:r>
      <w:r w:rsidRPr="00792B82">
        <w:rPr>
          <w:rFonts w:eastAsia="Calibri" w:cs="Arial"/>
          <w:color w:val="auto"/>
        </w:rPr>
        <w:t>an</w:t>
      </w:r>
      <w:r w:rsidRPr="00792B82">
        <w:rPr>
          <w:rFonts w:eastAsia="Calibri" w:cs="Arial"/>
          <w:color w:val="auto"/>
          <w:spacing w:val="2"/>
        </w:rPr>
        <w:t xml:space="preserve"> </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rp</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2"/>
        </w:rPr>
        <w:t>t</w:t>
      </w:r>
      <w:r w:rsidRPr="00792B82">
        <w:rPr>
          <w:rFonts w:eastAsia="Calibri" w:cs="Arial"/>
          <w:color w:val="auto"/>
          <w:spacing w:val="-2"/>
        </w:rPr>
        <w:t>e</w:t>
      </w:r>
      <w:r w:rsidRPr="00792B82">
        <w:rPr>
          <w:rFonts w:eastAsia="Calibri" w:cs="Arial"/>
          <w:color w:val="auto"/>
        </w:rPr>
        <w:t>r</w:t>
      </w:r>
      <w:r w:rsidRPr="00792B82">
        <w:rPr>
          <w:rFonts w:eastAsia="Calibri" w:cs="Arial"/>
          <w:color w:val="auto"/>
          <w:spacing w:val="-7"/>
        </w:rPr>
        <w:t xml:space="preserve"> </w:t>
      </w:r>
      <w:r w:rsidRPr="00792B82">
        <w:rPr>
          <w:rFonts w:eastAsia="Calibri" w:cs="Arial"/>
          <w:color w:val="auto"/>
          <w:spacing w:val="-1"/>
        </w:rPr>
        <w:t>c</w:t>
      </w:r>
      <w:r w:rsidRPr="00792B82">
        <w:rPr>
          <w:rFonts w:eastAsia="Calibri" w:cs="Arial"/>
          <w:color w:val="auto"/>
          <w:spacing w:val="3"/>
        </w:rPr>
        <w:t>o</w:t>
      </w:r>
      <w:r w:rsidRPr="00792B82">
        <w:rPr>
          <w:rFonts w:eastAsia="Calibri" w:cs="Arial"/>
          <w:color w:val="auto"/>
        </w:rPr>
        <w:t>o</w:t>
      </w:r>
      <w:r w:rsidRPr="00792B82">
        <w:rPr>
          <w:rFonts w:eastAsia="Calibri" w:cs="Arial"/>
          <w:color w:val="auto"/>
          <w:spacing w:val="1"/>
        </w:rPr>
        <w:t>rd</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or</w:t>
      </w:r>
      <w:r w:rsidRPr="00792B82">
        <w:rPr>
          <w:rFonts w:eastAsia="Calibri" w:cs="Arial"/>
          <w:color w:val="auto"/>
          <w:spacing w:val="-7"/>
        </w:rPr>
        <w:t xml:space="preserve"> </w:t>
      </w:r>
      <w:r w:rsidRPr="00792B82">
        <w:rPr>
          <w:rFonts w:eastAsia="Calibri" w:cs="Arial"/>
          <w:color w:val="auto"/>
          <w:spacing w:val="-1"/>
        </w:rPr>
        <w:t>c</w:t>
      </w:r>
      <w:r w:rsidRPr="00792B82">
        <w:rPr>
          <w:rFonts w:eastAsia="Calibri" w:cs="Arial"/>
          <w:color w:val="auto"/>
        </w:rPr>
        <w:t>an</w:t>
      </w:r>
      <w:r w:rsidRPr="00792B82">
        <w:rPr>
          <w:rFonts w:eastAsia="Calibri" w:cs="Arial"/>
          <w:color w:val="auto"/>
          <w:spacing w:val="-1"/>
        </w:rPr>
        <w:t xml:space="preserve"> </w:t>
      </w:r>
      <w:r w:rsidRPr="00792B82">
        <w:rPr>
          <w:rFonts w:eastAsia="Calibri" w:cs="Arial"/>
          <w:color w:val="auto"/>
        </w:rPr>
        <w:t>e</w:t>
      </w:r>
      <w:r w:rsidRPr="00792B82">
        <w:rPr>
          <w:rFonts w:eastAsia="Calibri" w:cs="Arial"/>
          <w:color w:val="auto"/>
          <w:spacing w:val="1"/>
        </w:rPr>
        <w:t>a</w:t>
      </w:r>
      <w:r w:rsidRPr="00792B82">
        <w:rPr>
          <w:rFonts w:eastAsia="Calibri" w:cs="Arial"/>
          <w:color w:val="auto"/>
        </w:rPr>
        <w:t>sily</w:t>
      </w:r>
      <w:r w:rsidRPr="00792B82">
        <w:rPr>
          <w:rFonts w:eastAsia="Calibri" w:cs="Arial"/>
          <w:color w:val="auto"/>
          <w:spacing w:val="-2"/>
        </w:rPr>
        <w:t xml:space="preserve"> </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3"/>
        </w:rPr>
        <w:t>s</w:t>
      </w:r>
      <w:r w:rsidRPr="00792B82">
        <w:rPr>
          <w:rFonts w:eastAsia="Calibri" w:cs="Arial"/>
          <w:color w:val="auto"/>
          <w:spacing w:val="-1"/>
        </w:rPr>
        <w:t>p</w:t>
      </w:r>
      <w:r w:rsidRPr="00792B82">
        <w:rPr>
          <w:rFonts w:eastAsia="Calibri" w:cs="Arial"/>
          <w:color w:val="auto"/>
        </w:rPr>
        <w:t>a</w:t>
      </w:r>
      <w:r w:rsidRPr="00792B82">
        <w:rPr>
          <w:rFonts w:eastAsia="Calibri" w:cs="Arial"/>
          <w:color w:val="auto"/>
          <w:spacing w:val="1"/>
        </w:rPr>
        <w:t>t</w:t>
      </w:r>
      <w:r w:rsidRPr="00792B82">
        <w:rPr>
          <w:rFonts w:eastAsia="Calibri" w:cs="Arial"/>
          <w:color w:val="auto"/>
          <w:spacing w:val="-1"/>
        </w:rPr>
        <w:t>c</w:t>
      </w:r>
      <w:r w:rsidRPr="00792B82">
        <w:rPr>
          <w:rFonts w:eastAsia="Calibri" w:cs="Arial"/>
          <w:color w:val="auto"/>
        </w:rPr>
        <w:t>h</w:t>
      </w:r>
      <w:r w:rsidRPr="00792B82">
        <w:rPr>
          <w:rFonts w:eastAsia="Calibri" w:cs="Arial"/>
          <w:color w:val="auto"/>
          <w:spacing w:val="-1"/>
        </w:rPr>
        <w:t xml:space="preserve"> </w:t>
      </w:r>
      <w:r w:rsidRPr="00792B82">
        <w:rPr>
          <w:rFonts w:eastAsia="Calibri" w:cs="Arial"/>
          <w:color w:val="auto"/>
        </w:rPr>
        <w:t>an</w:t>
      </w:r>
      <w:r w:rsidRPr="00792B82">
        <w:rPr>
          <w:rFonts w:eastAsia="Calibri" w:cs="Arial"/>
          <w:color w:val="auto"/>
          <w:spacing w:val="-1"/>
        </w:rPr>
        <w:t xml:space="preserve"> </w:t>
      </w:r>
      <w:r w:rsidRPr="00792B82">
        <w:rPr>
          <w:rFonts w:eastAsia="Calibri" w:cs="Arial"/>
          <w:color w:val="auto"/>
        </w:rPr>
        <w:t>i</w:t>
      </w:r>
      <w:r w:rsidRPr="00792B82">
        <w:rPr>
          <w:rFonts w:eastAsia="Calibri" w:cs="Arial"/>
          <w:color w:val="auto"/>
          <w:spacing w:val="1"/>
        </w:rPr>
        <w:t>nt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er</w:t>
      </w:r>
      <w:r w:rsidRPr="00792B82">
        <w:rPr>
          <w:rFonts w:eastAsia="Calibri" w:cs="Arial"/>
          <w:color w:val="auto"/>
          <w:spacing w:val="-9"/>
        </w:rPr>
        <w:t xml:space="preserve"> </w:t>
      </w:r>
      <w:r w:rsidRPr="00792B82">
        <w:rPr>
          <w:rFonts w:eastAsia="Calibri" w:cs="Arial"/>
          <w:color w:val="auto"/>
          <w:spacing w:val="1"/>
        </w:rPr>
        <w:t>f</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m</w:t>
      </w:r>
      <w:r w:rsidRPr="00792B82">
        <w:rPr>
          <w:rFonts w:eastAsia="Calibri" w:cs="Arial"/>
          <w:color w:val="auto"/>
          <w:spacing w:val="-5"/>
        </w:rPr>
        <w:t xml:space="preserve"> </w:t>
      </w:r>
      <w:r w:rsidRPr="00792B82">
        <w:rPr>
          <w:rFonts w:eastAsia="Calibri" w:cs="Arial"/>
          <w:color w:val="auto"/>
          <w:spacing w:val="-2"/>
        </w:rPr>
        <w:t>o</w:t>
      </w:r>
      <w:r w:rsidRPr="00792B82">
        <w:rPr>
          <w:rFonts w:eastAsia="Calibri" w:cs="Arial"/>
          <w:color w:val="auto"/>
          <w:spacing w:val="1"/>
        </w:rPr>
        <w:t>n</w:t>
      </w:r>
      <w:r w:rsidRPr="00792B82">
        <w:rPr>
          <w:rFonts w:eastAsia="Calibri" w:cs="Arial"/>
          <w:color w:val="auto"/>
        </w:rPr>
        <w:t xml:space="preserve">e </w:t>
      </w:r>
      <w:r w:rsidRPr="00792B82">
        <w:rPr>
          <w:rFonts w:eastAsia="Calibri" w:cs="Arial"/>
          <w:color w:val="auto"/>
          <w:spacing w:val="-1"/>
        </w:rPr>
        <w:t>c</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rPr>
        <w:t>rt</w:t>
      </w:r>
      <w:r w:rsidRPr="00792B82">
        <w:rPr>
          <w:rFonts w:eastAsia="Calibri" w:cs="Arial"/>
          <w:color w:val="auto"/>
          <w:spacing w:val="-1"/>
        </w:rPr>
        <w:t xml:space="preserve"> </w:t>
      </w:r>
      <w:r w:rsidRPr="00792B82">
        <w:rPr>
          <w:rFonts w:eastAsia="Calibri" w:cs="Arial"/>
          <w:color w:val="auto"/>
        </w:rPr>
        <w:t>loc</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ion</w:t>
      </w:r>
      <w:r w:rsidRPr="00792B82">
        <w:rPr>
          <w:rFonts w:eastAsia="Calibri" w:cs="Arial"/>
          <w:color w:val="auto"/>
          <w:spacing w:val="-1"/>
        </w:rPr>
        <w:t xml:space="preserve"> t</w:t>
      </w:r>
      <w:r w:rsidRPr="00792B82">
        <w:rPr>
          <w:rFonts w:eastAsia="Calibri" w:cs="Arial"/>
          <w:color w:val="auto"/>
        </w:rPr>
        <w:t xml:space="preserve">o </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othe</w:t>
      </w:r>
      <w:r w:rsidRPr="00792B82">
        <w:rPr>
          <w:rFonts w:eastAsia="Calibri" w:cs="Arial"/>
          <w:color w:val="auto"/>
          <w:spacing w:val="1"/>
        </w:rPr>
        <w:t>r</w:t>
      </w:r>
      <w:r w:rsidRPr="00792B82">
        <w:rPr>
          <w:rFonts w:eastAsia="Calibri" w:cs="Arial"/>
          <w:color w:val="auto"/>
        </w:rPr>
        <w:t>,</w:t>
      </w:r>
      <w:r w:rsidRPr="00792B82">
        <w:rPr>
          <w:rFonts w:eastAsia="Calibri" w:cs="Arial"/>
          <w:color w:val="auto"/>
          <w:spacing w:val="-5"/>
        </w:rPr>
        <w:t xml:space="preserve"> </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spacing w:val="-2"/>
        </w:rPr>
        <w:t>r</w:t>
      </w:r>
      <w:r w:rsidRPr="00792B82">
        <w:rPr>
          <w:rFonts w:eastAsia="Calibri" w:cs="Arial"/>
          <w:color w:val="auto"/>
          <w:spacing w:val="1"/>
        </w:rPr>
        <w:t>t</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2"/>
        </w:rPr>
        <w:t>o</w:t>
      </w:r>
      <w:r w:rsidRPr="00792B82">
        <w:rPr>
          <w:rFonts w:eastAsia="Calibri" w:cs="Arial"/>
          <w:color w:val="auto"/>
        </w:rPr>
        <w:t>m</w:t>
      </w:r>
      <w:r w:rsidRPr="00792B82">
        <w:rPr>
          <w:rFonts w:eastAsia="Calibri" w:cs="Arial"/>
          <w:color w:val="auto"/>
          <w:spacing w:val="-6"/>
        </w:rPr>
        <w:t xml:space="preserve"> </w:t>
      </w:r>
      <w:r w:rsidRPr="00792B82">
        <w:rPr>
          <w:rFonts w:eastAsia="Calibri" w:cs="Arial"/>
          <w:color w:val="auto"/>
          <w:spacing w:val="-1"/>
        </w:rPr>
        <w:t>t</w:t>
      </w:r>
      <w:r w:rsidRPr="00792B82">
        <w:rPr>
          <w:rFonts w:eastAsia="Calibri" w:cs="Arial"/>
          <w:color w:val="auto"/>
        </w:rPr>
        <w:t xml:space="preserve">o </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spacing w:val="9"/>
        </w:rPr>
        <w:t>o</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w:t>
      </w:r>
      <w:r w:rsidRPr="00792B82">
        <w:rPr>
          <w:rFonts w:eastAsia="Calibri" w:cs="Arial"/>
          <w:color w:val="auto"/>
          <w:spacing w:val="-2"/>
        </w:rPr>
        <w:t xml:space="preserve"> e</w:t>
      </w:r>
      <w:r w:rsidRPr="00792B82">
        <w:rPr>
          <w:rFonts w:eastAsia="Calibri" w:cs="Arial"/>
          <w:color w:val="auto"/>
          <w:spacing w:val="1"/>
        </w:rPr>
        <w:t>ff</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i</w:t>
      </w:r>
      <w:r w:rsidRPr="00792B82">
        <w:rPr>
          <w:rFonts w:eastAsia="Calibri" w:cs="Arial"/>
          <w:color w:val="auto"/>
          <w:spacing w:val="-2"/>
        </w:rPr>
        <w:t>e</w:t>
      </w:r>
      <w:r w:rsidRPr="00792B82">
        <w:rPr>
          <w:rFonts w:eastAsia="Calibri" w:cs="Arial"/>
          <w:color w:val="auto"/>
          <w:spacing w:val="1"/>
        </w:rPr>
        <w:t>nt</w:t>
      </w:r>
      <w:r w:rsidRPr="00792B82">
        <w:rPr>
          <w:rFonts w:eastAsia="Calibri" w:cs="Arial"/>
          <w:color w:val="auto"/>
        </w:rPr>
        <w:t>l</w:t>
      </w:r>
      <w:r w:rsidRPr="00792B82">
        <w:rPr>
          <w:rFonts w:eastAsia="Calibri" w:cs="Arial"/>
          <w:color w:val="auto"/>
          <w:spacing w:val="1"/>
        </w:rPr>
        <w:t>y</w:t>
      </w:r>
      <w:r w:rsidRPr="00792B82">
        <w:rPr>
          <w:rFonts w:eastAsia="Calibri" w:cs="Arial"/>
          <w:color w:val="auto"/>
        </w:rPr>
        <w:t>,</w:t>
      </w:r>
      <w:r w:rsidRPr="00792B82">
        <w:rPr>
          <w:rFonts w:eastAsia="Calibri" w:cs="Arial"/>
          <w:color w:val="auto"/>
          <w:spacing w:val="-2"/>
        </w:rPr>
        <w:t xml:space="preserve"> </w:t>
      </w:r>
      <w:r w:rsidRPr="00792B82">
        <w:rPr>
          <w:rFonts w:eastAsia="Calibri" w:cs="Arial"/>
          <w:color w:val="auto"/>
          <w:spacing w:val="-3"/>
        </w:rPr>
        <w:t>s</w:t>
      </w:r>
      <w:r w:rsidRPr="00792B82">
        <w:rPr>
          <w:rFonts w:eastAsia="Calibri" w:cs="Arial"/>
          <w:color w:val="auto"/>
          <w:spacing w:val="1"/>
        </w:rPr>
        <w:t>u</w:t>
      </w:r>
      <w:r w:rsidRPr="00792B82">
        <w:rPr>
          <w:rFonts w:eastAsia="Calibri" w:cs="Arial"/>
          <w:color w:val="auto"/>
          <w:spacing w:val="-1"/>
        </w:rPr>
        <w:t>c</w:t>
      </w:r>
      <w:r w:rsidRPr="00792B82">
        <w:rPr>
          <w:rFonts w:eastAsia="Calibri" w:cs="Arial"/>
          <w:color w:val="auto"/>
        </w:rPr>
        <w:t>h as:</w:t>
      </w:r>
    </w:p>
    <w:p w14:paraId="2B44E4D5" w14:textId="77777777" w:rsidR="00602965" w:rsidRPr="00792B82" w:rsidRDefault="00602965" w:rsidP="00990D4E">
      <w:pPr>
        <w:pStyle w:val="ListParagraph"/>
        <w:numPr>
          <w:ilvl w:val="2"/>
          <w:numId w:val="11"/>
        </w:numPr>
        <w:ind w:left="1620" w:right="161"/>
        <w:rPr>
          <w:rFonts w:eastAsia="Calibri" w:cs="Arial"/>
          <w:color w:val="auto"/>
        </w:rPr>
      </w:pPr>
      <w:r w:rsidRPr="00792B82">
        <w:rPr>
          <w:rFonts w:eastAsia="Calibri" w:cs="Arial"/>
          <w:color w:val="auto"/>
          <w:spacing w:val="-2"/>
        </w:rPr>
        <w:t>[</w:t>
      </w:r>
      <w:r w:rsidRPr="00792B82">
        <w:rPr>
          <w:rFonts w:eastAsia="Calibri" w:cs="Arial"/>
          <w:i/>
          <w:color w:val="auto"/>
          <w:spacing w:val="-2"/>
        </w:rPr>
        <w:t>list any systems</w:t>
      </w:r>
      <w:r w:rsidRPr="00792B82">
        <w:rPr>
          <w:rFonts w:eastAsia="Calibri" w:cs="Arial"/>
          <w:color w:val="auto"/>
          <w:spacing w:val="-2"/>
        </w:rPr>
        <w:t>]</w:t>
      </w:r>
    </w:p>
    <w:p w14:paraId="0D0B7FBF" w14:textId="77777777" w:rsidR="00602965" w:rsidRPr="00792B82" w:rsidRDefault="00602965" w:rsidP="00990D4E">
      <w:pPr>
        <w:pStyle w:val="ListParagraph"/>
        <w:numPr>
          <w:ilvl w:val="0"/>
          <w:numId w:val="11"/>
        </w:numPr>
        <w:ind w:left="720" w:right="161"/>
        <w:rPr>
          <w:rFonts w:eastAsia="Calibri" w:cs="Arial"/>
          <w:color w:val="auto"/>
        </w:rPr>
      </w:pP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1"/>
        </w:rPr>
        <w:t>o</w:t>
      </w:r>
      <w:r w:rsidRPr="00792B82">
        <w:rPr>
          <w:rFonts w:eastAsia="Calibri" w:cs="Arial"/>
          <w:color w:val="auto"/>
        </w:rPr>
        <w:t>r</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4"/>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spacing w:val="1"/>
        </w:rPr>
        <w:t>u</w:t>
      </w:r>
      <w:r w:rsidRPr="00792B82">
        <w:rPr>
          <w:rFonts w:eastAsia="Calibri" w:cs="Arial"/>
          <w:color w:val="auto"/>
        </w:rPr>
        <w:t>se</w:t>
      </w:r>
      <w:r w:rsidRPr="00792B82">
        <w:rPr>
          <w:rFonts w:eastAsia="Calibri" w:cs="Arial"/>
          <w:color w:val="auto"/>
          <w:spacing w:val="-3"/>
        </w:rPr>
        <w:t xml:space="preserve"> </w:t>
      </w:r>
      <w:r w:rsidRPr="00792B82">
        <w:rPr>
          <w:rFonts w:eastAsia="Calibri" w:cs="Arial"/>
          <w:color w:val="auto"/>
        </w:rPr>
        <w:t>of</w:t>
      </w:r>
      <w:r w:rsidRPr="00792B82">
        <w:rPr>
          <w:rFonts w:eastAsia="Calibri" w:cs="Arial"/>
          <w:color w:val="auto"/>
          <w:spacing w:val="2"/>
        </w:rPr>
        <w:t xml:space="preserve"> </w:t>
      </w:r>
      <w:r w:rsidRPr="00792B82">
        <w:rPr>
          <w:rFonts w:eastAsia="Calibri" w:cs="Arial"/>
          <w:color w:val="auto"/>
          <w:spacing w:val="-2"/>
        </w:rPr>
        <w:t>i</w:t>
      </w:r>
      <w:r w:rsidRPr="00792B82">
        <w:rPr>
          <w:rFonts w:eastAsia="Calibri" w:cs="Arial"/>
          <w:color w:val="auto"/>
          <w:spacing w:val="1"/>
        </w:rPr>
        <w:t>nt</w:t>
      </w:r>
      <w:r w:rsidRPr="00792B82">
        <w:rPr>
          <w:rFonts w:eastAsia="Calibri" w:cs="Arial"/>
          <w:color w:val="auto"/>
          <w:spacing w:val="-2"/>
        </w:rPr>
        <w:t>e</w:t>
      </w:r>
      <w:r w:rsidRPr="00792B82">
        <w:rPr>
          <w:rFonts w:eastAsia="Calibri" w:cs="Arial"/>
          <w:color w:val="auto"/>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7"/>
        </w:rPr>
        <w:t xml:space="preserve"> </w:t>
      </w:r>
      <w:r w:rsidRPr="00792B82">
        <w:rPr>
          <w:rFonts w:eastAsia="Calibri" w:cs="Arial"/>
          <w:color w:val="auto"/>
          <w:spacing w:val="-3"/>
        </w:rPr>
        <w:t>s</w:t>
      </w:r>
      <w:r w:rsidRPr="00792B82">
        <w:rPr>
          <w:rFonts w:eastAsia="Calibri" w:cs="Arial"/>
          <w:color w:val="auto"/>
        </w:rPr>
        <w:t>o</w:t>
      </w:r>
      <w:r w:rsidRPr="00792B82">
        <w:rPr>
          <w:rFonts w:eastAsia="Calibri" w:cs="Arial"/>
          <w:color w:val="auto"/>
          <w:spacing w:val="-1"/>
        </w:rPr>
        <w:t xml:space="preserve"> </w:t>
      </w:r>
      <w:r w:rsidRPr="00792B82">
        <w:rPr>
          <w:rFonts w:eastAsia="Calibri" w:cs="Arial"/>
          <w:color w:val="auto"/>
          <w:spacing w:val="1"/>
        </w:rPr>
        <w:t>th</w:t>
      </w:r>
      <w:r w:rsidRPr="00792B82">
        <w:rPr>
          <w:rFonts w:eastAsia="Calibri" w:cs="Arial"/>
          <w:color w:val="auto"/>
          <w:spacing w:val="-2"/>
        </w:rPr>
        <w:t>a</w:t>
      </w:r>
      <w:r w:rsidRPr="00792B82">
        <w:rPr>
          <w:rFonts w:eastAsia="Calibri" w:cs="Arial"/>
          <w:color w:val="auto"/>
        </w:rPr>
        <w:t xml:space="preserve">t </w:t>
      </w:r>
      <w:r w:rsidRPr="00792B82">
        <w:rPr>
          <w:rFonts w:eastAsia="Calibri" w:cs="Arial"/>
          <w:color w:val="auto"/>
          <w:spacing w:val="-1"/>
        </w:rPr>
        <w:t>w</w:t>
      </w:r>
      <w:r w:rsidRPr="00792B82">
        <w:rPr>
          <w:rFonts w:eastAsia="Calibri" w:cs="Arial"/>
          <w:color w:val="auto"/>
          <w:spacing w:val="1"/>
        </w:rPr>
        <w:t>h</w:t>
      </w:r>
      <w:r w:rsidRPr="00792B82">
        <w:rPr>
          <w:rFonts w:eastAsia="Calibri" w:cs="Arial"/>
          <w:color w:val="auto"/>
        </w:rPr>
        <w:t>en</w:t>
      </w:r>
      <w:r w:rsidRPr="00792B82">
        <w:rPr>
          <w:rFonts w:eastAsia="Calibri" w:cs="Arial"/>
          <w:color w:val="auto"/>
          <w:spacing w:val="-4"/>
        </w:rPr>
        <w:t xml:space="preserve"> </w:t>
      </w:r>
      <w:r w:rsidRPr="00792B82">
        <w:rPr>
          <w:rFonts w:eastAsia="Calibri" w:cs="Arial"/>
          <w:color w:val="auto"/>
        </w:rPr>
        <w:t>an 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rp</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2"/>
        </w:rPr>
        <w:t>t</w:t>
      </w:r>
      <w:r w:rsidRPr="00792B82">
        <w:rPr>
          <w:rFonts w:eastAsia="Calibri" w:cs="Arial"/>
          <w:color w:val="auto"/>
          <w:spacing w:val="-2"/>
        </w:rPr>
        <w:t>e</w:t>
      </w:r>
      <w:r w:rsidRPr="00792B82">
        <w:rPr>
          <w:rFonts w:eastAsia="Calibri" w:cs="Arial"/>
          <w:color w:val="auto"/>
        </w:rPr>
        <w:t>r</w:t>
      </w:r>
      <w:r w:rsidRPr="00792B82">
        <w:rPr>
          <w:rFonts w:eastAsia="Calibri" w:cs="Arial"/>
          <w:color w:val="auto"/>
          <w:spacing w:val="-7"/>
        </w:rPr>
        <w:t xml:space="preserve"> </w:t>
      </w:r>
      <w:r w:rsidRPr="00792B82">
        <w:rPr>
          <w:rFonts w:eastAsia="Calibri" w:cs="Arial"/>
          <w:color w:val="auto"/>
        </w:rPr>
        <w:t>is</w:t>
      </w:r>
      <w:r w:rsidRPr="00792B82">
        <w:rPr>
          <w:rFonts w:eastAsia="Calibri" w:cs="Arial"/>
          <w:color w:val="auto"/>
          <w:spacing w:val="-2"/>
        </w:rPr>
        <w:t xml:space="preserve"> </w:t>
      </w:r>
      <w:r w:rsidRPr="00792B82">
        <w:rPr>
          <w:rFonts w:eastAsia="Calibri" w:cs="Arial"/>
          <w:color w:val="auto"/>
          <w:spacing w:val="1"/>
        </w:rPr>
        <w:t>n</w:t>
      </w:r>
      <w:r w:rsidRPr="00792B82">
        <w:rPr>
          <w:rFonts w:eastAsia="Calibri" w:cs="Arial"/>
          <w:color w:val="auto"/>
          <w:spacing w:val="-2"/>
        </w:rPr>
        <w:t>o</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spacing w:val="1"/>
        </w:rPr>
        <w:t>bu</w:t>
      </w:r>
      <w:r w:rsidRPr="00792B82">
        <w:rPr>
          <w:rFonts w:eastAsia="Calibri" w:cs="Arial"/>
          <w:color w:val="auto"/>
        </w:rPr>
        <w:t>sy</w:t>
      </w:r>
      <w:r w:rsidRPr="00792B82">
        <w:rPr>
          <w:rFonts w:eastAsia="Calibri" w:cs="Arial"/>
          <w:color w:val="auto"/>
          <w:spacing w:val="7"/>
        </w:rPr>
        <w:t xml:space="preserve"> </w:t>
      </w:r>
      <w:r w:rsidRPr="00792B82">
        <w:rPr>
          <w:rFonts w:eastAsia="Calibri" w:cs="Arial"/>
          <w:color w:val="auto"/>
        </w:rPr>
        <w:t>in a</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rPr>
        <w:t>r</w:t>
      </w:r>
      <w:r w:rsidRPr="00792B82">
        <w:rPr>
          <w:rFonts w:eastAsia="Calibri" w:cs="Arial"/>
          <w:color w:val="auto"/>
          <w:spacing w:val="-1"/>
        </w:rPr>
        <w:t>t</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 xml:space="preserve">om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1"/>
        </w:rPr>
        <w:t>e</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9"/>
        </w:rPr>
        <w:t xml:space="preserve"> </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rPr>
        <w:t>or</w:t>
      </w:r>
      <w:r w:rsidRPr="00792B82">
        <w:rPr>
          <w:rFonts w:eastAsia="Calibri" w:cs="Arial"/>
          <w:color w:val="auto"/>
          <w:spacing w:val="-1"/>
        </w:rPr>
        <w:t xml:space="preserve"> </w:t>
      </w:r>
      <w:r w:rsidRPr="00792B82">
        <w:rPr>
          <w:rFonts w:eastAsia="Calibri" w:cs="Arial"/>
          <w:color w:val="auto"/>
          <w:spacing w:val="-3"/>
        </w:rPr>
        <w:t>s</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m</w:t>
      </w:r>
      <w:r w:rsidRPr="00792B82">
        <w:rPr>
          <w:rFonts w:eastAsia="Calibri" w:cs="Arial"/>
          <w:color w:val="auto"/>
          <w:spacing w:val="-2"/>
        </w:rPr>
        <w:t>a</w:t>
      </w:r>
      <w:r w:rsidRPr="00792B82">
        <w:rPr>
          <w:rFonts w:eastAsia="Calibri" w:cs="Arial"/>
          <w:color w:val="auto"/>
        </w:rPr>
        <w:t>y</w:t>
      </w:r>
      <w:r w:rsidRPr="00792B82">
        <w:rPr>
          <w:rFonts w:eastAsia="Calibri" w:cs="Arial"/>
          <w:color w:val="auto"/>
          <w:spacing w:val="-4"/>
        </w:rPr>
        <w:t xml:space="preserve"> </w:t>
      </w:r>
      <w:r w:rsidRPr="00792B82">
        <w:rPr>
          <w:rFonts w:eastAsia="Calibri" w:cs="Arial"/>
          <w:color w:val="auto"/>
          <w:spacing w:val="1"/>
        </w:rPr>
        <w:t>b</w:t>
      </w:r>
      <w:r w:rsidRPr="00792B82">
        <w:rPr>
          <w:rFonts w:eastAsia="Calibri" w:cs="Arial"/>
          <w:color w:val="auto"/>
        </w:rPr>
        <w:t>e avail</w:t>
      </w:r>
      <w:r w:rsidRPr="00792B82">
        <w:rPr>
          <w:rFonts w:eastAsia="Calibri" w:cs="Arial"/>
          <w:color w:val="auto"/>
          <w:spacing w:val="-2"/>
        </w:rPr>
        <w:t>a</w:t>
      </w:r>
      <w:r w:rsidRPr="00792B82">
        <w:rPr>
          <w:rFonts w:eastAsia="Calibri" w:cs="Arial"/>
          <w:color w:val="auto"/>
          <w:spacing w:val="2"/>
        </w:rPr>
        <w:t>b</w:t>
      </w:r>
      <w:r w:rsidRPr="00792B82">
        <w:rPr>
          <w:rFonts w:eastAsia="Calibri" w:cs="Arial"/>
          <w:color w:val="auto"/>
        </w:rPr>
        <w:t>le</w:t>
      </w:r>
      <w:r w:rsidRPr="00792B82">
        <w:rPr>
          <w:rFonts w:eastAsia="Calibri" w:cs="Arial"/>
          <w:color w:val="auto"/>
          <w:spacing w:val="-1"/>
        </w:rPr>
        <w:t xml:space="preserve"> </w:t>
      </w:r>
      <w:r w:rsidRPr="00792B82">
        <w:rPr>
          <w:rFonts w:eastAsia="Calibri" w:cs="Arial"/>
          <w:color w:val="auto"/>
        </w:rPr>
        <w:t xml:space="preserve">in </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2"/>
        </w:rPr>
        <w:t>o</w:t>
      </w:r>
      <w:r w:rsidRPr="00792B82">
        <w:rPr>
          <w:rFonts w:eastAsia="Calibri" w:cs="Arial"/>
          <w:color w:val="auto"/>
        </w:rPr>
        <w:t>n</w:t>
      </w:r>
      <w:r w:rsidRPr="00792B82">
        <w:rPr>
          <w:rFonts w:eastAsia="Calibri" w:cs="Arial"/>
          <w:color w:val="auto"/>
          <w:spacing w:val="-3"/>
        </w:rPr>
        <w:t xml:space="preserve"> </w:t>
      </w:r>
      <w:r w:rsidRPr="00792B82">
        <w:rPr>
          <w:rFonts w:eastAsia="Calibri" w:cs="Arial"/>
          <w:color w:val="auto"/>
        </w:rPr>
        <w:t>or</w:t>
      </w:r>
      <w:r w:rsidRPr="00792B82">
        <w:rPr>
          <w:rFonts w:eastAsia="Calibri" w:cs="Arial"/>
          <w:color w:val="auto"/>
          <w:spacing w:val="-1"/>
        </w:rPr>
        <w:t xml:space="preserve"> t</w:t>
      </w:r>
      <w:r w:rsidRPr="00792B82">
        <w:rPr>
          <w:rFonts w:eastAsia="Calibri" w:cs="Arial"/>
          <w:color w:val="auto"/>
        </w:rPr>
        <w:t>el</w:t>
      </w:r>
      <w:r w:rsidRPr="00792B82">
        <w:rPr>
          <w:rFonts w:eastAsia="Calibri" w:cs="Arial"/>
          <w:color w:val="auto"/>
          <w:spacing w:val="1"/>
        </w:rPr>
        <w:t>e</w:t>
      </w:r>
      <w:r w:rsidRPr="00792B82">
        <w:rPr>
          <w:rFonts w:eastAsia="Calibri" w:cs="Arial"/>
          <w:color w:val="auto"/>
          <w:spacing w:val="-1"/>
        </w:rPr>
        <w:t>p</w:t>
      </w:r>
      <w:r w:rsidRPr="00792B82">
        <w:rPr>
          <w:rFonts w:eastAsia="Calibri" w:cs="Arial"/>
          <w:color w:val="auto"/>
          <w:spacing w:val="1"/>
        </w:rPr>
        <w:t>h</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ally</w:t>
      </w:r>
      <w:r w:rsidRPr="00792B82">
        <w:rPr>
          <w:rFonts w:eastAsia="Calibri" w:cs="Arial"/>
          <w:color w:val="auto"/>
          <w:spacing w:val="-6"/>
        </w:rPr>
        <w:t xml:space="preserve"> </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rPr>
        <w:t>assist</w:t>
      </w:r>
      <w:r w:rsidRPr="00792B82">
        <w:rPr>
          <w:rFonts w:eastAsia="Calibri" w:cs="Arial"/>
          <w:color w:val="auto"/>
          <w:spacing w:val="1"/>
        </w:rPr>
        <w:t xml:space="preserve"> </w:t>
      </w:r>
      <w:r w:rsidRPr="00792B82">
        <w:rPr>
          <w:rFonts w:eastAsia="Calibri" w:cs="Arial"/>
          <w:color w:val="auto"/>
        </w:rPr>
        <w:t xml:space="preserve">in </w:t>
      </w:r>
      <w:r w:rsidRPr="00792B82">
        <w:rPr>
          <w:rFonts w:eastAsia="Calibri" w:cs="Arial"/>
          <w:color w:val="auto"/>
          <w:spacing w:val="-2"/>
        </w:rPr>
        <w:t>o</w:t>
      </w:r>
      <w:r w:rsidRPr="00792B82">
        <w:rPr>
          <w:rFonts w:eastAsia="Calibri" w:cs="Arial"/>
          <w:color w:val="auto"/>
          <w:spacing w:val="1"/>
        </w:rPr>
        <w:t>th</w:t>
      </w:r>
      <w:r w:rsidRPr="00792B82">
        <w:rPr>
          <w:rFonts w:eastAsia="Calibri" w:cs="Arial"/>
          <w:color w:val="auto"/>
        </w:rPr>
        <w:t>er</w:t>
      </w:r>
      <w:r w:rsidRPr="00792B82">
        <w:rPr>
          <w:rFonts w:eastAsia="Calibri" w:cs="Arial"/>
          <w:color w:val="auto"/>
          <w:spacing w:val="-4"/>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spacing w:val="-2"/>
        </w:rPr>
        <w:t>r</w:t>
      </w:r>
      <w:r w:rsidRPr="00792B82">
        <w:rPr>
          <w:rFonts w:eastAsia="Calibri" w:cs="Arial"/>
          <w:color w:val="auto"/>
          <w:spacing w:val="7"/>
        </w:rPr>
        <w:t>t</w:t>
      </w:r>
      <w:r w:rsidRPr="00792B82">
        <w:rPr>
          <w:rFonts w:eastAsia="Calibri" w:cs="Arial"/>
          <w:color w:val="auto"/>
        </w:rPr>
        <w:t>-ma</w:t>
      </w:r>
      <w:r w:rsidRPr="00792B82">
        <w:rPr>
          <w:rFonts w:eastAsia="Calibri" w:cs="Arial"/>
          <w:color w:val="auto"/>
          <w:spacing w:val="1"/>
        </w:rPr>
        <w:t>n</w:t>
      </w:r>
      <w:r w:rsidRPr="00792B82">
        <w:rPr>
          <w:rFonts w:eastAsia="Calibri" w:cs="Arial"/>
          <w:color w:val="auto"/>
        </w:rPr>
        <w:t>aged servi</w:t>
      </w:r>
      <w:r w:rsidRPr="00792B82">
        <w:rPr>
          <w:rFonts w:eastAsia="Calibri" w:cs="Arial"/>
          <w:color w:val="auto"/>
          <w:spacing w:val="-1"/>
        </w:rPr>
        <w:t>c</w:t>
      </w:r>
      <w:r w:rsidRPr="00792B82">
        <w:rPr>
          <w:rFonts w:eastAsia="Calibri" w:cs="Arial"/>
          <w:color w:val="auto"/>
        </w:rPr>
        <w:t>es,</w:t>
      </w:r>
      <w:r w:rsidRPr="00792B82">
        <w:rPr>
          <w:rFonts w:eastAsia="Calibri" w:cs="Arial"/>
          <w:color w:val="auto"/>
          <w:spacing w:val="1"/>
        </w:rPr>
        <w:t xml:space="preserve"> </w:t>
      </w:r>
      <w:r w:rsidRPr="00792B82">
        <w:rPr>
          <w:rFonts w:eastAsia="Calibri" w:cs="Arial"/>
          <w:color w:val="auto"/>
          <w:spacing w:val="-3"/>
        </w:rPr>
        <w:t>s</w:t>
      </w:r>
      <w:r w:rsidRPr="00792B82">
        <w:rPr>
          <w:rFonts w:eastAsia="Calibri" w:cs="Arial"/>
          <w:color w:val="auto"/>
          <w:spacing w:val="1"/>
        </w:rPr>
        <w:t>u</w:t>
      </w:r>
      <w:r w:rsidRPr="00792B82">
        <w:rPr>
          <w:rFonts w:eastAsia="Calibri" w:cs="Arial"/>
          <w:color w:val="auto"/>
          <w:spacing w:val="-1"/>
        </w:rPr>
        <w:t>c</w:t>
      </w:r>
      <w:r w:rsidRPr="00792B82">
        <w:rPr>
          <w:rFonts w:eastAsia="Calibri" w:cs="Arial"/>
          <w:color w:val="auto"/>
        </w:rPr>
        <w:t>h as</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rPr>
        <w:t>ler</w:t>
      </w:r>
      <w:r w:rsidRPr="00792B82">
        <w:rPr>
          <w:rFonts w:eastAsia="Calibri" w:cs="Arial"/>
          <w:color w:val="auto"/>
          <w:spacing w:val="-1"/>
        </w:rPr>
        <w:t>k</w:t>
      </w:r>
      <w:r w:rsidRPr="00792B82">
        <w:rPr>
          <w:rFonts w:eastAsia="Calibri" w:cs="Arial"/>
          <w:color w:val="auto"/>
        </w:rPr>
        <w:t xml:space="preserve">’s </w:t>
      </w:r>
      <w:r w:rsidRPr="00792B82">
        <w:rPr>
          <w:rFonts w:eastAsia="Calibri" w:cs="Arial"/>
          <w:color w:val="auto"/>
          <w:spacing w:val="1"/>
        </w:rPr>
        <w:t>o</w:t>
      </w:r>
      <w:r w:rsidRPr="00792B82">
        <w:rPr>
          <w:rFonts w:eastAsia="Calibri" w:cs="Arial"/>
          <w:color w:val="auto"/>
          <w:spacing w:val="-1"/>
        </w:rPr>
        <w:t>f</w:t>
      </w:r>
      <w:r w:rsidRPr="00792B82">
        <w:rPr>
          <w:rFonts w:eastAsia="Calibri" w:cs="Arial"/>
          <w:color w:val="auto"/>
          <w:spacing w:val="1"/>
        </w:rPr>
        <w:t>f</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es,</w:t>
      </w:r>
      <w:r w:rsidRPr="00792B82">
        <w:rPr>
          <w:rFonts w:eastAsia="Calibri" w:cs="Arial"/>
          <w:color w:val="auto"/>
          <w:spacing w:val="1"/>
        </w:rPr>
        <w:t xml:space="preserve"> </w:t>
      </w:r>
      <w:r w:rsidRPr="00792B82">
        <w:rPr>
          <w:rFonts w:eastAsia="Calibri" w:cs="Arial"/>
          <w:color w:val="auto"/>
          <w:spacing w:val="-1"/>
        </w:rPr>
        <w:t>p</w:t>
      </w:r>
      <w:r w:rsidRPr="00792B82">
        <w:rPr>
          <w:rFonts w:eastAsia="Calibri" w:cs="Arial"/>
          <w:color w:val="auto"/>
        </w:rPr>
        <w:t>ro</w:t>
      </w:r>
      <w:r w:rsidRPr="00792B82">
        <w:rPr>
          <w:rFonts w:eastAsia="Calibri" w:cs="Arial"/>
          <w:color w:val="auto"/>
          <w:spacing w:val="1"/>
        </w:rPr>
        <w:t xml:space="preserve"> </w:t>
      </w:r>
      <w:r w:rsidRPr="00792B82">
        <w:rPr>
          <w:rFonts w:eastAsia="Calibri" w:cs="Arial"/>
          <w:color w:val="auto"/>
        </w:rPr>
        <w:t>se</w:t>
      </w:r>
      <w:r w:rsidRPr="00792B82">
        <w:rPr>
          <w:rFonts w:eastAsia="Calibri" w:cs="Arial"/>
          <w:color w:val="auto"/>
          <w:spacing w:val="-4"/>
        </w:rPr>
        <w:t xml:space="preserve"> </w:t>
      </w:r>
      <w:r w:rsidRPr="00792B82">
        <w:rPr>
          <w:rFonts w:eastAsia="Calibri" w:cs="Arial"/>
          <w:color w:val="auto"/>
          <w:spacing w:val="-1"/>
        </w:rPr>
        <w:t>c</w:t>
      </w:r>
      <w:r w:rsidRPr="00792B82">
        <w:rPr>
          <w:rFonts w:eastAsia="Calibri" w:cs="Arial"/>
          <w:color w:val="auto"/>
        </w:rPr>
        <w:t>li</w:t>
      </w:r>
      <w:r w:rsidRPr="00792B82">
        <w:rPr>
          <w:rFonts w:eastAsia="Calibri" w:cs="Arial"/>
          <w:color w:val="auto"/>
          <w:spacing w:val="1"/>
        </w:rPr>
        <w:t>n</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 xml:space="preserve">s, </w:t>
      </w:r>
      <w:r w:rsidRPr="00792B82">
        <w:rPr>
          <w:rFonts w:eastAsia="Calibri" w:cs="Arial"/>
          <w:color w:val="auto"/>
          <w:spacing w:val="1"/>
        </w:rPr>
        <w:t>et</w:t>
      </w:r>
      <w:r w:rsidRPr="00792B82">
        <w:rPr>
          <w:rFonts w:eastAsia="Calibri" w:cs="Arial"/>
          <w:color w:val="auto"/>
          <w:spacing w:val="-1"/>
        </w:rPr>
        <w:t>c</w:t>
      </w:r>
      <w:r w:rsidRPr="00792B82">
        <w:rPr>
          <w:rFonts w:eastAsia="Calibri" w:cs="Arial"/>
          <w:color w:val="auto"/>
        </w:rPr>
        <w:t xml:space="preserve">.  </w:t>
      </w:r>
    </w:p>
    <w:p w14:paraId="0D3076FD" w14:textId="77777777" w:rsidR="00602965" w:rsidRPr="00792B82" w:rsidRDefault="00602965" w:rsidP="00990D4E">
      <w:pPr>
        <w:pStyle w:val="ListParagraph"/>
        <w:numPr>
          <w:ilvl w:val="0"/>
          <w:numId w:val="11"/>
        </w:numPr>
        <w:ind w:left="720" w:right="161"/>
        <w:rPr>
          <w:rFonts w:eastAsia="Calibri" w:cs="Arial"/>
          <w:color w:val="auto"/>
        </w:rPr>
      </w:pPr>
      <w:r w:rsidRPr="00792B82">
        <w:rPr>
          <w:rFonts w:eastAsia="Calibri" w:cs="Arial"/>
          <w:color w:val="auto"/>
        </w:rPr>
        <w:t xml:space="preserve">Creating a </w:t>
      </w:r>
      <w:r w:rsidRPr="00792B82">
        <w:rPr>
          <w:rFonts w:eastAsia="Calibri" w:cs="Arial"/>
          <w:color w:val="auto"/>
          <w:spacing w:val="1"/>
        </w:rPr>
        <w:t>p</w:t>
      </w:r>
      <w:r w:rsidRPr="00792B82">
        <w:rPr>
          <w:rFonts w:eastAsia="Calibri" w:cs="Arial"/>
          <w:color w:val="auto"/>
        </w:rPr>
        <w:t>o</w:t>
      </w:r>
      <w:r w:rsidRPr="00792B82">
        <w:rPr>
          <w:rFonts w:eastAsia="Calibri" w:cs="Arial"/>
          <w:color w:val="auto"/>
          <w:spacing w:val="-1"/>
        </w:rPr>
        <w:t>o</w:t>
      </w:r>
      <w:r w:rsidRPr="00792B82">
        <w:rPr>
          <w:rFonts w:eastAsia="Calibri" w:cs="Arial"/>
          <w:color w:val="auto"/>
        </w:rPr>
        <w:t>l</w:t>
      </w:r>
      <w:r w:rsidRPr="00792B82">
        <w:rPr>
          <w:rFonts w:eastAsia="Calibri" w:cs="Arial"/>
          <w:color w:val="auto"/>
          <w:spacing w:val="1"/>
        </w:rPr>
        <w:t xml:space="preserve"> </w:t>
      </w:r>
      <w:r w:rsidRPr="00792B82">
        <w:rPr>
          <w:rFonts w:eastAsia="Calibri" w:cs="Arial"/>
          <w:color w:val="auto"/>
          <w:spacing w:val="-2"/>
        </w:rPr>
        <w:t>o</w:t>
      </w:r>
      <w:r w:rsidRPr="00792B82">
        <w:rPr>
          <w:rFonts w:eastAsia="Calibri" w:cs="Arial"/>
          <w:color w:val="auto"/>
        </w:rPr>
        <w:t>f 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rp</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2"/>
        </w:rPr>
        <w:t>t</w:t>
      </w:r>
      <w:r w:rsidRPr="00792B82">
        <w:rPr>
          <w:rFonts w:eastAsia="Calibri" w:cs="Arial"/>
          <w:color w:val="auto"/>
          <w:spacing w:val="-2"/>
        </w:rPr>
        <w:t>e</w:t>
      </w:r>
      <w:r w:rsidRPr="00792B82">
        <w:rPr>
          <w:rFonts w:eastAsia="Calibri" w:cs="Arial"/>
          <w:color w:val="auto"/>
        </w:rPr>
        <w:t>rs</w:t>
      </w:r>
      <w:r w:rsidRPr="00792B82">
        <w:rPr>
          <w:rFonts w:eastAsia="Calibri" w:cs="Arial"/>
          <w:color w:val="auto"/>
          <w:spacing w:val="-7"/>
        </w:rPr>
        <w:t xml:space="preserve"> </w:t>
      </w:r>
      <w:r w:rsidRPr="00792B82">
        <w:rPr>
          <w:rFonts w:eastAsia="Calibri" w:cs="Arial"/>
          <w:color w:val="auto"/>
          <w:spacing w:val="-1"/>
        </w:rPr>
        <w:t>w</w:t>
      </w:r>
      <w:r w:rsidRPr="00792B82">
        <w:rPr>
          <w:rFonts w:eastAsia="Calibri" w:cs="Arial"/>
          <w:color w:val="auto"/>
          <w:spacing w:val="1"/>
        </w:rPr>
        <w:t>h</w:t>
      </w:r>
      <w:r w:rsidRPr="00792B82">
        <w:rPr>
          <w:rFonts w:eastAsia="Calibri" w:cs="Arial"/>
          <w:color w:val="auto"/>
        </w:rPr>
        <w:t>o</w:t>
      </w:r>
      <w:r w:rsidRPr="00792B82">
        <w:rPr>
          <w:rFonts w:eastAsia="Calibri" w:cs="Arial"/>
          <w:color w:val="auto"/>
          <w:spacing w:val="-3"/>
        </w:rPr>
        <w:t xml:space="preserve"> </w:t>
      </w:r>
      <w:r w:rsidRPr="00792B82">
        <w:rPr>
          <w:rFonts w:eastAsia="Calibri" w:cs="Arial"/>
          <w:color w:val="auto"/>
        </w:rPr>
        <w:t>may</w:t>
      </w:r>
      <w:r w:rsidRPr="00792B82">
        <w:rPr>
          <w:rFonts w:eastAsia="Calibri" w:cs="Arial"/>
          <w:color w:val="auto"/>
          <w:spacing w:val="-3"/>
        </w:rPr>
        <w:t xml:space="preserve"> </w:t>
      </w:r>
      <w:r w:rsidRPr="00792B82">
        <w:rPr>
          <w:rFonts w:eastAsia="Calibri" w:cs="Arial"/>
          <w:color w:val="auto"/>
          <w:spacing w:val="-1"/>
        </w:rPr>
        <w:t>b</w:t>
      </w:r>
      <w:r w:rsidRPr="00792B82">
        <w:rPr>
          <w:rFonts w:eastAsia="Calibri" w:cs="Arial"/>
          <w:color w:val="auto"/>
        </w:rPr>
        <w:t xml:space="preserve">e </w:t>
      </w:r>
      <w:r w:rsidRPr="00792B82">
        <w:rPr>
          <w:rFonts w:eastAsia="Calibri" w:cs="Arial"/>
          <w:color w:val="auto"/>
          <w:spacing w:val="-2"/>
        </w:rPr>
        <w:t>a</w:t>
      </w:r>
      <w:r w:rsidRPr="00792B82">
        <w:rPr>
          <w:rFonts w:eastAsia="Calibri" w:cs="Arial"/>
          <w:color w:val="auto"/>
        </w:rPr>
        <w:t>vaila</w:t>
      </w:r>
      <w:r w:rsidRPr="00792B82">
        <w:rPr>
          <w:rFonts w:eastAsia="Calibri" w:cs="Arial"/>
          <w:color w:val="auto"/>
          <w:spacing w:val="1"/>
        </w:rPr>
        <w:t>b</w:t>
      </w:r>
      <w:r w:rsidRPr="00792B82">
        <w:rPr>
          <w:rFonts w:eastAsia="Calibri" w:cs="Arial"/>
          <w:color w:val="auto"/>
        </w:rPr>
        <w:t>le</w:t>
      </w:r>
      <w:r w:rsidRPr="00792B82">
        <w:rPr>
          <w:rFonts w:eastAsia="Calibri" w:cs="Arial"/>
          <w:color w:val="auto"/>
          <w:spacing w:val="-1"/>
        </w:rPr>
        <w:t xml:space="preserve"> </w:t>
      </w:r>
      <w:r w:rsidRPr="00792B82">
        <w:rPr>
          <w:rFonts w:eastAsia="Calibri" w:cs="Arial"/>
          <w:color w:val="auto"/>
          <w:spacing w:val="1"/>
        </w:rPr>
        <w:t>b</w:t>
      </w:r>
      <w:r w:rsidRPr="00792B82">
        <w:rPr>
          <w:rFonts w:eastAsia="Calibri" w:cs="Arial"/>
          <w:color w:val="auto"/>
        </w:rPr>
        <w:t>y</w:t>
      </w:r>
      <w:r w:rsidRPr="00792B82">
        <w:rPr>
          <w:rFonts w:eastAsia="Calibri" w:cs="Arial"/>
          <w:color w:val="auto"/>
          <w:spacing w:val="-1"/>
        </w:rPr>
        <w:t xml:space="preserve"> t</w:t>
      </w:r>
      <w:r w:rsidRPr="00792B82">
        <w:rPr>
          <w:rFonts w:eastAsia="Calibri" w:cs="Arial"/>
          <w:color w:val="auto"/>
        </w:rPr>
        <w:t>el</w:t>
      </w:r>
      <w:r w:rsidRPr="00792B82">
        <w:rPr>
          <w:rFonts w:eastAsia="Calibri" w:cs="Arial"/>
          <w:color w:val="auto"/>
          <w:spacing w:val="1"/>
        </w:rPr>
        <w:t>e</w:t>
      </w:r>
      <w:r w:rsidRPr="00792B82">
        <w:rPr>
          <w:rFonts w:eastAsia="Calibri" w:cs="Arial"/>
          <w:color w:val="auto"/>
          <w:spacing w:val="-1"/>
        </w:rPr>
        <w:t>p</w:t>
      </w:r>
      <w:r w:rsidRPr="00792B82">
        <w:rPr>
          <w:rFonts w:eastAsia="Calibri" w:cs="Arial"/>
          <w:color w:val="auto"/>
          <w:spacing w:val="1"/>
        </w:rPr>
        <w:t>h</w:t>
      </w:r>
      <w:r w:rsidRPr="00792B82">
        <w:rPr>
          <w:rFonts w:eastAsia="Calibri" w:cs="Arial"/>
          <w:color w:val="auto"/>
          <w:spacing w:val="-2"/>
        </w:rPr>
        <w:t>o</w:t>
      </w:r>
      <w:r w:rsidRPr="00792B82">
        <w:rPr>
          <w:rFonts w:eastAsia="Calibri" w:cs="Arial"/>
          <w:color w:val="auto"/>
          <w:spacing w:val="1"/>
        </w:rPr>
        <w:t>n</w:t>
      </w:r>
      <w:r w:rsidRPr="00792B82">
        <w:rPr>
          <w:rFonts w:eastAsia="Calibri" w:cs="Arial"/>
          <w:color w:val="auto"/>
        </w:rPr>
        <w:t>e</w:t>
      </w:r>
      <w:r w:rsidRPr="00792B82">
        <w:rPr>
          <w:rFonts w:eastAsia="Calibri" w:cs="Arial"/>
          <w:color w:val="auto"/>
          <w:spacing w:val="-4"/>
        </w:rPr>
        <w:t xml:space="preserve"> </w:t>
      </w:r>
      <w:r w:rsidRPr="00792B82">
        <w:rPr>
          <w:rFonts w:eastAsia="Calibri" w:cs="Arial"/>
          <w:color w:val="auto"/>
          <w:spacing w:val="-2"/>
        </w:rPr>
        <w:t>o</w:t>
      </w:r>
      <w:r w:rsidRPr="00792B82">
        <w:rPr>
          <w:rFonts w:eastAsia="Calibri" w:cs="Arial"/>
          <w:color w:val="auto"/>
        </w:rPr>
        <w:t>r</w:t>
      </w:r>
      <w:r w:rsidRPr="00792B82">
        <w:rPr>
          <w:rFonts w:eastAsia="Calibri" w:cs="Arial"/>
          <w:color w:val="auto"/>
          <w:spacing w:val="-2"/>
        </w:rPr>
        <w:t xml:space="preserve"> </w:t>
      </w:r>
      <w:r w:rsidRPr="00792B82">
        <w:rPr>
          <w:rFonts w:eastAsia="Calibri" w:cs="Arial"/>
          <w:color w:val="auto"/>
        </w:rPr>
        <w:t>vi</w:t>
      </w:r>
      <w:r w:rsidRPr="00792B82">
        <w:rPr>
          <w:rFonts w:eastAsia="Calibri" w:cs="Arial"/>
          <w:color w:val="auto"/>
          <w:spacing w:val="1"/>
        </w:rPr>
        <w:t>d</w:t>
      </w:r>
      <w:r w:rsidRPr="00792B82">
        <w:rPr>
          <w:rFonts w:eastAsia="Calibri" w:cs="Arial"/>
          <w:color w:val="auto"/>
        </w:rPr>
        <w:t>eo</w:t>
      </w:r>
      <w:r w:rsidRPr="00792B82">
        <w:rPr>
          <w:rFonts w:eastAsia="Calibri" w:cs="Arial"/>
          <w:color w:val="auto"/>
          <w:spacing w:val="-2"/>
        </w:rPr>
        <w:t xml:space="preserve"> </w:t>
      </w:r>
      <w:r w:rsidRPr="00792B82">
        <w:rPr>
          <w:rFonts w:eastAsia="Calibri" w:cs="Arial"/>
          <w:color w:val="auto"/>
          <w:spacing w:val="1"/>
        </w:rPr>
        <w:t>t</w:t>
      </w:r>
      <w:r w:rsidRPr="00792B82">
        <w:rPr>
          <w:rFonts w:eastAsia="Calibri" w:cs="Arial"/>
          <w:color w:val="auto"/>
        </w:rPr>
        <w:t>o assi</w:t>
      </w:r>
      <w:r w:rsidRPr="00792B82">
        <w:rPr>
          <w:rFonts w:eastAsia="Calibri" w:cs="Arial"/>
          <w:color w:val="auto"/>
          <w:spacing w:val="-3"/>
        </w:rPr>
        <w:t>s</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spacing w:val="-2"/>
        </w:rPr>
        <w:t>i</w:t>
      </w:r>
      <w:r w:rsidRPr="00792B82">
        <w:rPr>
          <w:rFonts w:eastAsia="Calibri" w:cs="Arial"/>
          <w:color w:val="auto"/>
        </w:rPr>
        <w:t>n</w:t>
      </w:r>
      <w:r w:rsidRPr="00792B82">
        <w:rPr>
          <w:rFonts w:eastAsia="Calibri" w:cs="Arial"/>
          <w:color w:val="auto"/>
          <w:spacing w:val="2"/>
        </w:rPr>
        <w:t xml:space="preserve"> </w:t>
      </w:r>
      <w:r w:rsidRPr="00792B82">
        <w:rPr>
          <w:rFonts w:eastAsia="Calibri" w:cs="Arial"/>
          <w:color w:val="auto"/>
          <w:spacing w:val="-1"/>
        </w:rPr>
        <w:t>n</w:t>
      </w:r>
      <w:r w:rsidRPr="00792B82">
        <w:rPr>
          <w:rFonts w:eastAsia="Calibri" w:cs="Arial"/>
          <w:color w:val="auto"/>
        </w:rPr>
        <w:t>o</w:t>
      </w:r>
      <w:r w:rsidRPr="00792B82">
        <w:rPr>
          <w:rFonts w:eastAsia="Calibri" w:cs="Arial"/>
          <w:color w:val="auto"/>
          <w:spacing w:val="5"/>
        </w:rPr>
        <w:t>n</w:t>
      </w:r>
      <w:r w:rsidRPr="00792B82">
        <w:rPr>
          <w:rFonts w:eastAsia="Calibri" w:cs="Arial"/>
          <w:color w:val="auto"/>
        </w:rPr>
        <w:t>-</w:t>
      </w:r>
      <w:r w:rsidRPr="00792B82">
        <w:rPr>
          <w:rFonts w:eastAsia="Calibri" w:cs="Arial"/>
          <w:color w:val="auto"/>
          <w:spacing w:val="-1"/>
        </w:rPr>
        <w:t>evidentiary</w:t>
      </w:r>
      <w:r w:rsidRPr="00792B82">
        <w:rPr>
          <w:rFonts w:eastAsia="Calibri" w:cs="Arial"/>
          <w:color w:val="auto"/>
        </w:rPr>
        <w:t xml:space="preserve"> </w:t>
      </w:r>
      <w:r w:rsidRPr="00792B82">
        <w:rPr>
          <w:rFonts w:eastAsia="Calibri" w:cs="Arial"/>
          <w:color w:val="auto"/>
          <w:spacing w:val="1"/>
        </w:rPr>
        <w:t>p</w:t>
      </w:r>
      <w:r w:rsidRPr="00792B82">
        <w:rPr>
          <w:rFonts w:eastAsia="Calibri" w:cs="Arial"/>
          <w:color w:val="auto"/>
          <w:spacing w:val="-2"/>
        </w:rPr>
        <w:t>r</w:t>
      </w:r>
      <w:r w:rsidRPr="00792B82">
        <w:rPr>
          <w:rFonts w:eastAsia="Calibri" w:cs="Arial"/>
          <w:color w:val="auto"/>
        </w:rPr>
        <w:t>oce</w:t>
      </w:r>
      <w:r w:rsidRPr="00792B82">
        <w:rPr>
          <w:rFonts w:eastAsia="Calibri" w:cs="Arial"/>
          <w:color w:val="auto"/>
          <w:spacing w:val="1"/>
        </w:rPr>
        <w:t>ed</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gs</w:t>
      </w:r>
      <w:r w:rsidRPr="00792B82">
        <w:rPr>
          <w:rFonts w:eastAsia="Calibri" w:cs="Arial"/>
          <w:color w:val="auto"/>
          <w:spacing w:val="-8"/>
        </w:rPr>
        <w:t xml:space="preserve"> </w:t>
      </w:r>
      <w:r w:rsidRPr="00792B82">
        <w:rPr>
          <w:rFonts w:eastAsia="Calibri" w:cs="Arial"/>
          <w:color w:val="auto"/>
          <w:spacing w:val="1"/>
        </w:rPr>
        <w:t>o</w:t>
      </w:r>
      <w:r w:rsidRPr="00792B82">
        <w:rPr>
          <w:rFonts w:eastAsia="Calibri" w:cs="Arial"/>
          <w:color w:val="auto"/>
        </w:rPr>
        <w:t>r</w:t>
      </w:r>
      <w:r w:rsidRPr="00792B82">
        <w:rPr>
          <w:rFonts w:eastAsia="Calibri" w:cs="Arial"/>
          <w:color w:val="auto"/>
          <w:spacing w:val="-2"/>
        </w:rPr>
        <w:t xml:space="preserve"> </w:t>
      </w:r>
      <w:r w:rsidRPr="00792B82">
        <w:rPr>
          <w:rFonts w:eastAsia="Calibri" w:cs="Arial"/>
          <w:color w:val="auto"/>
        </w:rPr>
        <w:t>other</w:t>
      </w:r>
      <w:r w:rsidRPr="00792B82">
        <w:rPr>
          <w:rFonts w:eastAsia="Calibri" w:cs="Arial"/>
          <w:color w:val="auto"/>
          <w:spacing w:val="-1"/>
        </w:rPr>
        <w:t xml:space="preserve"> c</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rPr>
        <w:t>rt</w:t>
      </w:r>
      <w:r w:rsidRPr="00792B82">
        <w:rPr>
          <w:rFonts w:eastAsia="Calibri" w:cs="Arial"/>
          <w:color w:val="auto"/>
          <w:spacing w:val="-3"/>
        </w:rPr>
        <w:t xml:space="preserve"> </w:t>
      </w:r>
      <w:r w:rsidRPr="00792B82">
        <w:rPr>
          <w:rFonts w:eastAsia="Calibri" w:cs="Arial"/>
          <w:color w:val="auto"/>
          <w:spacing w:val="1"/>
        </w:rPr>
        <w:t>p</w:t>
      </w:r>
      <w:r w:rsidRPr="00792B82">
        <w:rPr>
          <w:rFonts w:eastAsia="Calibri" w:cs="Arial"/>
          <w:color w:val="auto"/>
          <w:spacing w:val="-2"/>
        </w:rPr>
        <w:t>r</w:t>
      </w:r>
      <w:r w:rsidRPr="00792B82">
        <w:rPr>
          <w:rFonts w:eastAsia="Calibri" w:cs="Arial"/>
          <w:color w:val="auto"/>
        </w:rPr>
        <w:t>og</w:t>
      </w:r>
      <w:r w:rsidRPr="00792B82">
        <w:rPr>
          <w:rFonts w:eastAsia="Calibri" w:cs="Arial"/>
          <w:color w:val="auto"/>
          <w:spacing w:val="1"/>
        </w:rPr>
        <w:t>r</w:t>
      </w:r>
      <w:r w:rsidRPr="00792B82">
        <w:rPr>
          <w:rFonts w:eastAsia="Calibri" w:cs="Arial"/>
          <w:color w:val="auto"/>
        </w:rPr>
        <w:t>am</w:t>
      </w:r>
      <w:r w:rsidRPr="00792B82">
        <w:rPr>
          <w:rFonts w:eastAsia="Calibri" w:cs="Arial"/>
          <w:color w:val="auto"/>
          <w:spacing w:val="5"/>
        </w:rPr>
        <w:t>s</w:t>
      </w:r>
      <w:r w:rsidRPr="00792B82">
        <w:rPr>
          <w:rFonts w:eastAsia="Calibri" w:cs="Arial"/>
          <w:color w:val="auto"/>
        </w:rPr>
        <w:t xml:space="preserve">. </w:t>
      </w:r>
    </w:p>
    <w:p w14:paraId="17518F05" w14:textId="77777777" w:rsidR="00602965" w:rsidRPr="00792B82" w:rsidRDefault="00602965" w:rsidP="00990D4E">
      <w:pPr>
        <w:pStyle w:val="ListParagraph"/>
        <w:numPr>
          <w:ilvl w:val="0"/>
          <w:numId w:val="11"/>
        </w:numPr>
        <w:ind w:left="720" w:right="161"/>
        <w:rPr>
          <w:rFonts w:eastAsia="Calibri" w:cs="Arial"/>
          <w:color w:val="auto"/>
        </w:rPr>
      </w:pPr>
      <w:r w:rsidRPr="00792B82">
        <w:rPr>
          <w:rFonts w:eastAsia="Calibri" w:cs="Arial"/>
          <w:color w:val="auto"/>
        </w:rPr>
        <w:t>O</w:t>
      </w:r>
      <w:r w:rsidRPr="00792B82">
        <w:rPr>
          <w:rFonts w:eastAsia="Calibri" w:cs="Arial"/>
          <w:color w:val="auto"/>
          <w:spacing w:val="-2"/>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 [</w:t>
      </w:r>
      <w:r w:rsidRPr="00792B82">
        <w:rPr>
          <w:rFonts w:eastAsia="Calibri" w:cs="Arial"/>
          <w:i/>
          <w:color w:val="auto"/>
        </w:rPr>
        <w:t>Describe additional practices</w:t>
      </w:r>
      <w:r w:rsidRPr="00792B82">
        <w:rPr>
          <w:rFonts w:eastAsia="Calibri" w:cs="Arial"/>
          <w:color w:val="auto"/>
        </w:rPr>
        <w:t>]</w:t>
      </w:r>
    </w:p>
    <w:p w14:paraId="29DD11A9" w14:textId="77777777" w:rsidR="00602965" w:rsidRPr="00792B82" w:rsidRDefault="00602965" w:rsidP="00602965">
      <w:pPr>
        <w:ind w:right="161"/>
        <w:rPr>
          <w:rFonts w:eastAsia="Calibri" w:cs="Arial"/>
          <w:color w:val="auto"/>
        </w:rPr>
      </w:pPr>
    </w:p>
    <w:p w14:paraId="20FB4A33" w14:textId="77777777" w:rsidR="00602965" w:rsidRPr="00792B82" w:rsidRDefault="00602965" w:rsidP="00990D4E">
      <w:pPr>
        <w:pStyle w:val="ListParagraph"/>
        <w:numPr>
          <w:ilvl w:val="0"/>
          <w:numId w:val="29"/>
        </w:numPr>
        <w:adjustRightInd w:val="0"/>
        <w:textAlignment w:val="baseline"/>
        <w:rPr>
          <w:rFonts w:cs="Arial"/>
          <w:b/>
          <w:color w:val="auto"/>
        </w:rPr>
      </w:pPr>
      <w:r w:rsidRPr="00792B82">
        <w:rPr>
          <w:rFonts w:cs="Arial"/>
          <w:b/>
          <w:color w:val="auto"/>
        </w:rPr>
        <w:t>Remote Interpreting</w:t>
      </w:r>
    </w:p>
    <w:p w14:paraId="635A5D25" w14:textId="77777777" w:rsidR="00602965" w:rsidRPr="00792B82" w:rsidRDefault="00602965" w:rsidP="00602965">
      <w:pPr>
        <w:widowControl/>
        <w:rPr>
          <w:rFonts w:cs="Arial"/>
          <w:color w:val="auto"/>
        </w:rPr>
      </w:pPr>
    </w:p>
    <w:p w14:paraId="1CB42D62" w14:textId="77777777" w:rsidR="00602965" w:rsidRPr="00792B82" w:rsidRDefault="00602965" w:rsidP="00602965">
      <w:pPr>
        <w:widowControl/>
        <w:rPr>
          <w:rFonts w:cs="Arial"/>
          <w:color w:val="auto"/>
        </w:rPr>
      </w:pPr>
      <w:r w:rsidRPr="00792B82">
        <w:rPr>
          <w:rFonts w:cs="Arial"/>
          <w:color w:val="auto"/>
        </w:rPr>
        <w:t xml:space="preserve">For short non-evidentiary hearings the </w:t>
      </w:r>
      <w:r w:rsidRPr="00792B82">
        <w:rPr>
          <w:rFonts w:cs="Arial"/>
          <w:b/>
          <w:color w:val="auto"/>
        </w:rPr>
        <w:t>[</w:t>
      </w:r>
      <w:r w:rsidRPr="00792B82">
        <w:rPr>
          <w:rFonts w:cs="Arial"/>
          <w:b/>
          <w:i/>
          <w:color w:val="auto"/>
        </w:rPr>
        <w:t>name of court</w:t>
      </w:r>
      <w:r w:rsidRPr="00792B82">
        <w:rPr>
          <w:rFonts w:cs="Arial"/>
          <w:b/>
          <w:color w:val="auto"/>
        </w:rPr>
        <w:t>]</w:t>
      </w:r>
      <w:r w:rsidRPr="00792B82">
        <w:rPr>
          <w:rFonts w:cs="Arial"/>
          <w:color w:val="auto"/>
        </w:rPr>
        <w:t xml:space="preserve"> uses the following remote interpreting technologies: [</w:t>
      </w:r>
      <w:r w:rsidRPr="00792B82">
        <w:rPr>
          <w:rFonts w:eastAsiaTheme="minorHAnsi" w:cs="Arial"/>
          <w:i/>
          <w:color w:val="auto"/>
        </w:rPr>
        <w:t>check all that apply or delete those that are not relevant to your court</w:t>
      </w:r>
      <w:r w:rsidRPr="00792B82">
        <w:rPr>
          <w:rFonts w:cs="Arial"/>
          <w:color w:val="auto"/>
        </w:rPr>
        <w:t>]</w:t>
      </w:r>
    </w:p>
    <w:p w14:paraId="473DD361" w14:textId="77777777" w:rsidR="00602965" w:rsidRPr="00792B82" w:rsidRDefault="00602965" w:rsidP="00602965">
      <w:pPr>
        <w:widowControl/>
        <w:rPr>
          <w:rFonts w:cs="Arial"/>
          <w:color w:val="auto"/>
        </w:rPr>
      </w:pPr>
    </w:p>
    <w:p w14:paraId="29E314B8" w14:textId="77777777" w:rsidR="00602965" w:rsidRPr="00792B82" w:rsidRDefault="00602965" w:rsidP="00990D4E">
      <w:pPr>
        <w:pStyle w:val="ListParagraph"/>
        <w:numPr>
          <w:ilvl w:val="0"/>
          <w:numId w:val="14"/>
        </w:numPr>
        <w:spacing w:before="23"/>
        <w:ind w:right="75"/>
        <w:rPr>
          <w:rFonts w:eastAsia="Calibri" w:cs="Arial"/>
          <w:color w:val="auto"/>
        </w:rPr>
      </w:pPr>
      <w:r w:rsidRPr="00792B82">
        <w:rPr>
          <w:rFonts w:eastAsia="Calibri" w:cs="Arial"/>
          <w:color w:val="auto"/>
        </w:rPr>
        <w:t>Vi</w:t>
      </w:r>
      <w:r w:rsidRPr="00792B82">
        <w:rPr>
          <w:rFonts w:eastAsia="Calibri" w:cs="Arial"/>
          <w:color w:val="auto"/>
          <w:spacing w:val="1"/>
        </w:rPr>
        <w:t>d</w:t>
      </w:r>
      <w:r w:rsidRPr="00792B82">
        <w:rPr>
          <w:rFonts w:eastAsia="Calibri" w:cs="Arial"/>
          <w:color w:val="auto"/>
        </w:rPr>
        <w:t>e</w:t>
      </w:r>
      <w:r w:rsidRPr="00792B82">
        <w:rPr>
          <w:rFonts w:eastAsia="Calibri" w:cs="Arial"/>
          <w:color w:val="auto"/>
          <w:spacing w:val="-1"/>
        </w:rPr>
        <w:t>o</w:t>
      </w:r>
      <w:r w:rsidRPr="00792B82">
        <w:rPr>
          <w:rFonts w:eastAsia="Calibri" w:cs="Arial"/>
          <w:color w:val="auto"/>
          <w:spacing w:val="1"/>
        </w:rPr>
        <w:t>-</w:t>
      </w:r>
      <w:r w:rsidRPr="00792B82">
        <w:rPr>
          <w:rFonts w:eastAsia="Calibri" w:cs="Arial"/>
          <w:color w:val="auto"/>
        </w:rPr>
        <w:t>r</w:t>
      </w:r>
      <w:r w:rsidRPr="00792B82">
        <w:rPr>
          <w:rFonts w:eastAsia="Calibri" w:cs="Arial"/>
          <w:color w:val="auto"/>
          <w:spacing w:val="1"/>
        </w:rPr>
        <w:t>e</w:t>
      </w:r>
      <w:r w:rsidRPr="00792B82">
        <w:rPr>
          <w:rFonts w:eastAsia="Calibri" w:cs="Arial"/>
          <w:color w:val="auto"/>
        </w:rPr>
        <w:t>m</w:t>
      </w:r>
      <w:r w:rsidRPr="00792B82">
        <w:rPr>
          <w:rFonts w:eastAsia="Calibri" w:cs="Arial"/>
          <w:color w:val="auto"/>
          <w:spacing w:val="-1"/>
        </w:rPr>
        <w:t>o</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7"/>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rp</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2"/>
        </w:rPr>
        <w:t>t</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9"/>
        </w:rPr>
        <w:t xml:space="preserve"> </w:t>
      </w:r>
      <w:r w:rsidRPr="00792B82">
        <w:rPr>
          <w:rFonts w:eastAsia="Calibri" w:cs="Arial"/>
          <w:color w:val="auto"/>
        </w:rPr>
        <w:t>(VR</w:t>
      </w:r>
      <w:r w:rsidRPr="00792B82">
        <w:rPr>
          <w:rFonts w:eastAsia="Calibri" w:cs="Arial"/>
          <w:color w:val="auto"/>
          <w:spacing w:val="-1"/>
        </w:rPr>
        <w:t>I</w:t>
      </w:r>
      <w:r w:rsidRPr="00792B82">
        <w:rPr>
          <w:rFonts w:eastAsia="Calibri" w:cs="Arial"/>
          <w:color w:val="auto"/>
        </w:rPr>
        <w:t>)</w:t>
      </w:r>
      <w:r w:rsidRPr="00792B82">
        <w:rPr>
          <w:rFonts w:eastAsia="Calibri" w:cs="Arial"/>
          <w:color w:val="auto"/>
          <w:spacing w:val="3"/>
        </w:rPr>
        <w:t xml:space="preserve"> </w:t>
      </w:r>
    </w:p>
    <w:p w14:paraId="079EA094" w14:textId="77777777" w:rsidR="00602965" w:rsidRPr="00792B82" w:rsidRDefault="00602965" w:rsidP="00990D4E">
      <w:pPr>
        <w:pStyle w:val="ListParagraph"/>
        <w:numPr>
          <w:ilvl w:val="0"/>
          <w:numId w:val="14"/>
        </w:numPr>
        <w:spacing w:before="23"/>
        <w:ind w:right="75"/>
        <w:rPr>
          <w:rFonts w:eastAsia="Calibri" w:cs="Arial"/>
          <w:color w:val="auto"/>
        </w:rPr>
      </w:pPr>
      <w:r w:rsidRPr="00792B82">
        <w:rPr>
          <w:rFonts w:eastAsia="Calibri" w:cs="Arial"/>
          <w:color w:val="auto"/>
          <w:w w:val="99"/>
        </w:rPr>
        <w:t>T</w:t>
      </w:r>
      <w:r w:rsidRPr="00792B82">
        <w:rPr>
          <w:rFonts w:eastAsia="Calibri" w:cs="Arial"/>
          <w:color w:val="auto"/>
          <w:spacing w:val="1"/>
          <w:w w:val="99"/>
        </w:rPr>
        <w:t>e</w:t>
      </w:r>
      <w:r w:rsidRPr="00792B82">
        <w:rPr>
          <w:rFonts w:eastAsia="Calibri" w:cs="Arial"/>
          <w:color w:val="auto"/>
        </w:rPr>
        <w:t>le</w:t>
      </w:r>
      <w:r w:rsidRPr="00792B82">
        <w:rPr>
          <w:rFonts w:eastAsia="Calibri" w:cs="Arial"/>
          <w:color w:val="auto"/>
          <w:spacing w:val="-1"/>
        </w:rPr>
        <w:t>p</w:t>
      </w:r>
      <w:r w:rsidRPr="00792B82">
        <w:rPr>
          <w:rFonts w:eastAsia="Calibri" w:cs="Arial"/>
          <w:color w:val="auto"/>
          <w:spacing w:val="1"/>
        </w:rPr>
        <w:t>h</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ic</w:t>
      </w:r>
      <w:r w:rsidRPr="00792B82">
        <w:rPr>
          <w:rFonts w:eastAsia="Calibri" w:cs="Arial"/>
          <w:color w:val="auto"/>
          <w:spacing w:val="-2"/>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w w:val="99"/>
        </w:rPr>
        <w:t>t</w:t>
      </w:r>
      <w:r w:rsidRPr="00792B82">
        <w:rPr>
          <w:rFonts w:eastAsia="Calibri" w:cs="Arial"/>
          <w:color w:val="auto"/>
          <w:w w:val="99"/>
        </w:rPr>
        <w:t>e</w:t>
      </w:r>
      <w:r w:rsidRPr="00792B82">
        <w:rPr>
          <w:rFonts w:eastAsia="Calibri" w:cs="Arial"/>
          <w:color w:val="auto"/>
          <w:spacing w:val="1"/>
          <w:w w:val="99"/>
        </w:rPr>
        <w:t>r</w:t>
      </w:r>
      <w:r w:rsidRPr="00792B82">
        <w:rPr>
          <w:rFonts w:eastAsia="Calibri" w:cs="Arial"/>
          <w:color w:val="auto"/>
          <w:spacing w:val="-1"/>
        </w:rPr>
        <w:t>p</w:t>
      </w:r>
      <w:r w:rsidRPr="00792B82">
        <w:rPr>
          <w:rFonts w:eastAsia="Calibri" w:cs="Arial"/>
          <w:color w:val="auto"/>
          <w:w w:val="99"/>
        </w:rPr>
        <w:t>r</w:t>
      </w:r>
      <w:r w:rsidRPr="00792B82">
        <w:rPr>
          <w:rFonts w:eastAsia="Calibri" w:cs="Arial"/>
          <w:color w:val="auto"/>
          <w:spacing w:val="1"/>
          <w:w w:val="99"/>
        </w:rPr>
        <w:t>e</w:t>
      </w:r>
      <w:r w:rsidRPr="00792B82">
        <w:rPr>
          <w:rFonts w:eastAsia="Calibri" w:cs="Arial"/>
          <w:color w:val="auto"/>
          <w:spacing w:val="-1"/>
          <w:w w:val="99"/>
        </w:rPr>
        <w:t>t</w:t>
      </w:r>
      <w:r w:rsidRPr="00792B82">
        <w:rPr>
          <w:rFonts w:eastAsia="Calibri" w:cs="Arial"/>
          <w:color w:val="auto"/>
          <w:w w:val="99"/>
        </w:rPr>
        <w:t>ing</w:t>
      </w:r>
      <w:r w:rsidRPr="00792B82">
        <w:rPr>
          <w:rFonts w:eastAsia="Calibri" w:cs="Arial"/>
          <w:color w:val="auto"/>
          <w:spacing w:val="2"/>
        </w:rPr>
        <w:t xml:space="preserve"> provided by credentialed interpreters</w:t>
      </w:r>
    </w:p>
    <w:p w14:paraId="6B82F70C" w14:textId="77777777" w:rsidR="00602965" w:rsidRPr="00792B82" w:rsidRDefault="00602965" w:rsidP="00990D4E">
      <w:pPr>
        <w:pStyle w:val="ListParagraph"/>
        <w:numPr>
          <w:ilvl w:val="0"/>
          <w:numId w:val="14"/>
        </w:numPr>
        <w:spacing w:before="23"/>
        <w:ind w:right="75"/>
        <w:rPr>
          <w:rFonts w:ascii="Segoe UI Symbol" w:eastAsia="MS Gothic" w:hAnsi="Segoe UI Symbol" w:cs="Segoe UI Symbol"/>
          <w:color w:val="auto"/>
        </w:rPr>
      </w:pPr>
      <w:r w:rsidRPr="00792B82">
        <w:rPr>
          <w:rFonts w:eastAsia="Calibri" w:cs="Arial"/>
          <w:color w:val="auto"/>
          <w:w w:val="99"/>
        </w:rPr>
        <w:t>T</w:t>
      </w:r>
      <w:r w:rsidRPr="00792B82">
        <w:rPr>
          <w:rFonts w:eastAsia="Calibri" w:cs="Arial"/>
          <w:color w:val="auto"/>
          <w:spacing w:val="2"/>
        </w:rPr>
        <w:t>elephonic interpreting agencies</w:t>
      </w:r>
    </w:p>
    <w:p w14:paraId="1A4C8AC9" w14:textId="77777777" w:rsidR="00602965" w:rsidRPr="00792B82" w:rsidRDefault="00602965" w:rsidP="00990D4E">
      <w:pPr>
        <w:pStyle w:val="ListParagraph"/>
        <w:numPr>
          <w:ilvl w:val="0"/>
          <w:numId w:val="14"/>
        </w:numPr>
        <w:spacing w:before="23"/>
        <w:ind w:right="75"/>
        <w:rPr>
          <w:rFonts w:eastAsia="Calibri" w:cs="Arial"/>
          <w:color w:val="auto"/>
        </w:rPr>
      </w:pPr>
      <w:r w:rsidRPr="00792B82">
        <w:rPr>
          <w:rFonts w:eastAsia="Calibri" w:cs="Arial"/>
          <w:color w:val="auto"/>
        </w:rPr>
        <w:t>Ot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w:t>
      </w:r>
      <w:r w:rsidRPr="00792B82">
        <w:rPr>
          <w:rFonts w:eastAsia="Calibri" w:cs="Arial"/>
          <w:color w:val="auto"/>
          <w:spacing w:val="-4"/>
        </w:rPr>
        <w:t xml:space="preserve"> </w:t>
      </w:r>
      <w:r w:rsidRPr="00792B82">
        <w:rPr>
          <w:rFonts w:eastAsia="Calibri" w:cs="Arial"/>
          <w:color w:val="auto"/>
          <w:spacing w:val="-1"/>
        </w:rPr>
        <w:t>[</w:t>
      </w:r>
      <w:r w:rsidRPr="00792B82">
        <w:rPr>
          <w:rFonts w:eastAsia="Calibri" w:cs="Arial"/>
          <w:i/>
          <w:color w:val="auto"/>
          <w:spacing w:val="1"/>
        </w:rPr>
        <w:t>D</w:t>
      </w:r>
      <w:r w:rsidRPr="00792B82">
        <w:rPr>
          <w:rFonts w:eastAsia="Calibri" w:cs="Arial"/>
          <w:i/>
          <w:color w:val="auto"/>
        </w:rPr>
        <w:t>e</w:t>
      </w:r>
      <w:r w:rsidRPr="00792B82">
        <w:rPr>
          <w:rFonts w:eastAsia="Calibri" w:cs="Arial"/>
          <w:i/>
          <w:color w:val="auto"/>
          <w:spacing w:val="1"/>
        </w:rPr>
        <w:t>sc</w:t>
      </w:r>
      <w:r w:rsidRPr="00792B82">
        <w:rPr>
          <w:rFonts w:eastAsia="Calibri" w:cs="Arial"/>
          <w:i/>
          <w:color w:val="auto"/>
        </w:rPr>
        <w:t>r</w:t>
      </w:r>
      <w:r w:rsidRPr="00792B82">
        <w:rPr>
          <w:rFonts w:eastAsia="Calibri" w:cs="Arial"/>
          <w:i/>
          <w:color w:val="auto"/>
          <w:spacing w:val="-1"/>
        </w:rPr>
        <w:t>ib</w:t>
      </w:r>
      <w:r w:rsidRPr="00792B82">
        <w:rPr>
          <w:rFonts w:eastAsia="Calibri" w:cs="Arial"/>
          <w:i/>
          <w:color w:val="auto"/>
          <w:spacing w:val="2"/>
        </w:rPr>
        <w:t xml:space="preserve">e </w:t>
      </w:r>
      <w:r w:rsidRPr="00792B82">
        <w:rPr>
          <w:rFonts w:cs="Arial"/>
          <w:i/>
          <w:color w:val="auto"/>
        </w:rPr>
        <w:t>remote interpreting technologies</w:t>
      </w:r>
      <w:r w:rsidRPr="00792B82">
        <w:rPr>
          <w:rFonts w:eastAsia="Calibri" w:cs="Arial"/>
          <w:color w:val="auto"/>
        </w:rPr>
        <w:t>]</w:t>
      </w:r>
    </w:p>
    <w:p w14:paraId="05750B94" w14:textId="77777777" w:rsidR="00602965" w:rsidRPr="00792B82" w:rsidRDefault="00602965" w:rsidP="00602965">
      <w:pPr>
        <w:widowControl/>
        <w:rPr>
          <w:rFonts w:eastAsia="Calibri" w:cs="Arial"/>
          <w:color w:val="auto"/>
        </w:rPr>
      </w:pPr>
    </w:p>
    <w:p w14:paraId="7649D5F9" w14:textId="77777777" w:rsidR="00602965" w:rsidRPr="00792B82" w:rsidRDefault="00602965" w:rsidP="00602965">
      <w:pPr>
        <w:widowControl/>
        <w:rPr>
          <w:rFonts w:cs="Arial"/>
          <w:color w:val="auto"/>
        </w:rPr>
      </w:pPr>
      <w:r w:rsidRPr="00792B82">
        <w:rPr>
          <w:rFonts w:eastAsia="Calibri" w:cs="Arial"/>
          <w:color w:val="auto"/>
        </w:rPr>
        <w:t xml:space="preserve">The policy or practice of the court with regard to the use of remote interpreting services is as follows: </w:t>
      </w:r>
      <w:r w:rsidRPr="00792B82">
        <w:rPr>
          <w:rFonts w:cs="Arial"/>
          <w:color w:val="auto"/>
        </w:rPr>
        <w:t>[</w:t>
      </w:r>
      <w:r w:rsidRPr="00792B82">
        <w:rPr>
          <w:rFonts w:cs="Arial"/>
          <w:i/>
          <w:color w:val="auto"/>
        </w:rPr>
        <w:t>insert/attach your court’s policy here, or if your court does not have policy, use the following points as a guide as it relates to remote interpreting</w:t>
      </w:r>
      <w:r w:rsidRPr="00792B82">
        <w:rPr>
          <w:rFonts w:cs="Arial"/>
          <w:color w:val="auto"/>
        </w:rPr>
        <w:t>]</w:t>
      </w:r>
    </w:p>
    <w:p w14:paraId="09A2ADEB" w14:textId="77777777" w:rsidR="00602965" w:rsidRPr="00792B82" w:rsidRDefault="00602965" w:rsidP="00602965">
      <w:pPr>
        <w:widowControl/>
        <w:ind w:left="810"/>
        <w:rPr>
          <w:rFonts w:eastAsia="Calibri" w:cs="Arial"/>
          <w:color w:val="auto"/>
        </w:rPr>
      </w:pPr>
    </w:p>
    <w:p w14:paraId="40F6B89C" w14:textId="77777777" w:rsidR="00602965" w:rsidRPr="00792B82" w:rsidRDefault="00602965" w:rsidP="00990D4E">
      <w:pPr>
        <w:pStyle w:val="ListParagraph"/>
        <w:numPr>
          <w:ilvl w:val="0"/>
          <w:numId w:val="13"/>
        </w:numPr>
        <w:tabs>
          <w:tab w:val="left" w:pos="1260"/>
        </w:tabs>
        <w:ind w:left="720" w:right="211"/>
        <w:rPr>
          <w:rFonts w:eastAsia="Calibri" w:cs="Arial"/>
          <w:color w:val="auto"/>
        </w:rPr>
      </w:pPr>
      <w:r w:rsidRPr="00792B82">
        <w:rPr>
          <w:rFonts w:eastAsia="Calibri" w:cs="Arial"/>
          <w:color w:val="auto"/>
        </w:rPr>
        <w:t>Vi</w:t>
      </w:r>
      <w:r w:rsidRPr="00792B82">
        <w:rPr>
          <w:rFonts w:eastAsia="Calibri" w:cs="Arial"/>
          <w:color w:val="auto"/>
          <w:spacing w:val="1"/>
        </w:rPr>
        <w:t>d</w:t>
      </w:r>
      <w:r w:rsidRPr="00792B82">
        <w:rPr>
          <w:rFonts w:eastAsia="Calibri" w:cs="Arial"/>
          <w:color w:val="auto"/>
        </w:rPr>
        <w:t>eo</w:t>
      </w:r>
      <w:r w:rsidRPr="00792B82">
        <w:rPr>
          <w:rFonts w:eastAsia="Calibri" w:cs="Arial"/>
          <w:color w:val="auto"/>
          <w:spacing w:val="-2"/>
        </w:rPr>
        <w:t xml:space="preserve"> </w:t>
      </w:r>
      <w:r w:rsidRPr="00792B82">
        <w:rPr>
          <w:rFonts w:eastAsia="Calibri" w:cs="Arial"/>
          <w:color w:val="auto"/>
        </w:rPr>
        <w:t>r</w:t>
      </w:r>
      <w:r w:rsidRPr="00792B82">
        <w:rPr>
          <w:rFonts w:eastAsia="Calibri" w:cs="Arial"/>
          <w:color w:val="auto"/>
          <w:spacing w:val="1"/>
        </w:rPr>
        <w:t>e</w:t>
      </w:r>
      <w:r w:rsidRPr="00792B82">
        <w:rPr>
          <w:rFonts w:eastAsia="Calibri" w:cs="Arial"/>
          <w:color w:val="auto"/>
        </w:rPr>
        <w:t>m</w:t>
      </w:r>
      <w:r w:rsidRPr="00792B82">
        <w:rPr>
          <w:rFonts w:eastAsia="Calibri" w:cs="Arial"/>
          <w:color w:val="auto"/>
          <w:spacing w:val="-1"/>
        </w:rPr>
        <w:t>o</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5"/>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2"/>
        </w:rPr>
        <w:t xml:space="preserve"> </w:t>
      </w:r>
      <w:r w:rsidRPr="00792B82">
        <w:rPr>
          <w:rFonts w:eastAsia="Calibri" w:cs="Arial"/>
          <w:color w:val="auto"/>
          <w:spacing w:val="1"/>
        </w:rPr>
        <w:t>t</w:t>
      </w:r>
      <w:r w:rsidRPr="00792B82">
        <w:rPr>
          <w:rFonts w:eastAsia="Calibri" w:cs="Arial"/>
          <w:color w:val="auto"/>
        </w:rPr>
        <w:t>el</w:t>
      </w:r>
      <w:r w:rsidRPr="00792B82">
        <w:rPr>
          <w:rFonts w:eastAsia="Calibri" w:cs="Arial"/>
          <w:color w:val="auto"/>
          <w:spacing w:val="1"/>
        </w:rPr>
        <w:t>e</w:t>
      </w:r>
      <w:r w:rsidRPr="00792B82">
        <w:rPr>
          <w:rFonts w:eastAsia="Calibri" w:cs="Arial"/>
          <w:color w:val="auto"/>
          <w:spacing w:val="-1"/>
        </w:rPr>
        <w:t>ph</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ic</w:t>
      </w:r>
      <w:r w:rsidRPr="00792B82">
        <w:rPr>
          <w:rFonts w:eastAsia="Calibri" w:cs="Arial"/>
          <w:color w:val="auto"/>
          <w:spacing w:val="-4"/>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4"/>
        </w:rPr>
        <w:t xml:space="preserve"> use </w:t>
      </w:r>
      <w:r w:rsidRPr="00792B82">
        <w:rPr>
          <w:rFonts w:eastAsia="Calibri" w:cs="Arial"/>
          <w:color w:val="auto"/>
          <w:spacing w:val="-1"/>
        </w:rPr>
        <w:t>w</w:t>
      </w:r>
      <w:r w:rsidRPr="00792B82">
        <w:rPr>
          <w:rFonts w:eastAsia="Calibri" w:cs="Arial"/>
          <w:color w:val="auto"/>
        </w:rPr>
        <w:t>ill</w:t>
      </w:r>
      <w:r w:rsidRPr="00792B82">
        <w:rPr>
          <w:rFonts w:eastAsia="Calibri" w:cs="Arial"/>
          <w:color w:val="auto"/>
          <w:spacing w:val="-3"/>
        </w:rPr>
        <w:t xml:space="preserve"> </w:t>
      </w:r>
      <w:r w:rsidRPr="00792B82">
        <w:rPr>
          <w:rFonts w:eastAsia="Calibri" w:cs="Arial"/>
          <w:color w:val="auto"/>
          <w:spacing w:val="1"/>
        </w:rPr>
        <w:t>b</w:t>
      </w:r>
      <w:r w:rsidRPr="00792B82">
        <w:rPr>
          <w:rFonts w:eastAsia="Calibri" w:cs="Arial"/>
          <w:color w:val="auto"/>
        </w:rPr>
        <w:t>e</w:t>
      </w:r>
      <w:r w:rsidRPr="00792B82">
        <w:rPr>
          <w:rFonts w:eastAsia="Calibri" w:cs="Arial"/>
          <w:color w:val="auto"/>
          <w:spacing w:val="-4"/>
        </w:rPr>
        <w:t xml:space="preserve"> consistent with GR 11.3 and will be </w:t>
      </w:r>
      <w:r w:rsidRPr="00792B82">
        <w:rPr>
          <w:rFonts w:eastAsia="Calibri" w:cs="Arial"/>
          <w:color w:val="auto"/>
          <w:spacing w:val="1"/>
        </w:rPr>
        <w:t>u</w:t>
      </w:r>
      <w:r w:rsidRPr="00792B82">
        <w:rPr>
          <w:rFonts w:eastAsia="Calibri" w:cs="Arial"/>
          <w:color w:val="auto"/>
        </w:rPr>
        <w:t xml:space="preserve">sed </w:t>
      </w:r>
      <w:r w:rsidRPr="00792B82">
        <w:rPr>
          <w:rFonts w:eastAsia="Calibri" w:cs="Arial"/>
          <w:color w:val="auto"/>
          <w:spacing w:val="-1"/>
        </w:rPr>
        <w:t>w</w:t>
      </w:r>
      <w:r w:rsidRPr="00792B82">
        <w:rPr>
          <w:rFonts w:eastAsia="Calibri" w:cs="Arial"/>
          <w:color w:val="auto"/>
        </w:rPr>
        <w:t>i</w:t>
      </w:r>
      <w:r w:rsidRPr="00792B82">
        <w:rPr>
          <w:rFonts w:eastAsia="Calibri" w:cs="Arial"/>
          <w:color w:val="auto"/>
          <w:spacing w:val="-1"/>
        </w:rPr>
        <w:t>t</w:t>
      </w:r>
      <w:r w:rsidRPr="00792B82">
        <w:rPr>
          <w:rFonts w:eastAsia="Calibri" w:cs="Arial"/>
          <w:color w:val="auto"/>
        </w:rPr>
        <w:t xml:space="preserve">h </w:t>
      </w:r>
      <w:r w:rsidRPr="00792B82">
        <w:rPr>
          <w:rFonts w:eastAsia="Calibri" w:cs="Arial"/>
          <w:color w:val="auto"/>
          <w:spacing w:val="-1"/>
        </w:rPr>
        <w:t>c</w:t>
      </w:r>
      <w:r w:rsidRPr="00792B82">
        <w:rPr>
          <w:rFonts w:eastAsia="Calibri" w:cs="Arial"/>
          <w:color w:val="auto"/>
        </w:rPr>
        <w:t>a</w:t>
      </w:r>
      <w:r w:rsidRPr="00792B82">
        <w:rPr>
          <w:rFonts w:eastAsia="Calibri" w:cs="Arial"/>
          <w:color w:val="auto"/>
          <w:spacing w:val="-1"/>
        </w:rPr>
        <w:t>u</w:t>
      </w:r>
      <w:r w:rsidRPr="00792B82">
        <w:rPr>
          <w:rFonts w:eastAsia="Calibri" w:cs="Arial"/>
          <w:color w:val="auto"/>
          <w:spacing w:val="1"/>
        </w:rPr>
        <w:t>t</w:t>
      </w:r>
      <w:r w:rsidRPr="00792B82">
        <w:rPr>
          <w:rFonts w:eastAsia="Calibri" w:cs="Arial"/>
          <w:color w:val="auto"/>
        </w:rPr>
        <w:t>io</w:t>
      </w:r>
      <w:r w:rsidRPr="00792B82">
        <w:rPr>
          <w:rFonts w:eastAsia="Calibri" w:cs="Arial"/>
          <w:color w:val="auto"/>
          <w:spacing w:val="6"/>
        </w:rPr>
        <w:t>n</w:t>
      </w:r>
      <w:r w:rsidRPr="00792B82">
        <w:rPr>
          <w:rFonts w:eastAsia="Calibri" w:cs="Arial"/>
          <w:color w:val="auto"/>
        </w:rPr>
        <w:t>.</w:t>
      </w:r>
      <w:r w:rsidRPr="00792B82">
        <w:rPr>
          <w:rFonts w:eastAsia="Calibri" w:cs="Arial"/>
          <w:color w:val="auto"/>
          <w:spacing w:val="-4"/>
        </w:rPr>
        <w:t xml:space="preserve"> </w:t>
      </w:r>
      <w:r w:rsidRPr="00792B82">
        <w:rPr>
          <w:rFonts w:eastAsia="Calibri" w:cs="Arial"/>
          <w:color w:val="auto"/>
        </w:rPr>
        <w:t>Ge</w:t>
      </w:r>
      <w:r w:rsidRPr="00792B82">
        <w:rPr>
          <w:rFonts w:eastAsia="Calibri" w:cs="Arial"/>
          <w:color w:val="auto"/>
          <w:spacing w:val="1"/>
        </w:rPr>
        <w:t>n</w:t>
      </w:r>
      <w:r w:rsidRPr="00792B82">
        <w:rPr>
          <w:rFonts w:eastAsia="Calibri" w:cs="Arial"/>
          <w:color w:val="auto"/>
          <w:spacing w:val="-2"/>
        </w:rPr>
        <w:t>e</w:t>
      </w:r>
      <w:r w:rsidRPr="00792B82">
        <w:rPr>
          <w:rFonts w:eastAsia="Calibri" w:cs="Arial"/>
          <w:color w:val="auto"/>
        </w:rPr>
        <w:t>rally, i</w:t>
      </w:r>
      <w:r w:rsidRPr="00792B82">
        <w:rPr>
          <w:rFonts w:eastAsia="Calibri" w:cs="Arial"/>
          <w:color w:val="auto"/>
          <w:spacing w:val="1"/>
        </w:rPr>
        <w:t>n-</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son</w:t>
      </w:r>
      <w:r w:rsidRPr="00792B82">
        <w:rPr>
          <w:rFonts w:eastAsia="Calibri" w:cs="Arial"/>
          <w:color w:val="auto"/>
          <w:spacing w:val="-2"/>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8"/>
        </w:rPr>
        <w:t xml:space="preserve"> </w:t>
      </w:r>
      <w:r w:rsidRPr="00792B82">
        <w:rPr>
          <w:rFonts w:eastAsia="Calibri" w:cs="Arial"/>
          <w:color w:val="auto"/>
        </w:rPr>
        <w:t>a</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f</w:t>
      </w:r>
      <w:r w:rsidRPr="00792B82">
        <w:rPr>
          <w:rFonts w:eastAsia="Calibri" w:cs="Arial"/>
          <w:color w:val="auto"/>
          <w:spacing w:val="4"/>
        </w:rPr>
        <w:t>e</w:t>
      </w:r>
      <w:r w:rsidRPr="00792B82">
        <w:rPr>
          <w:rFonts w:eastAsia="Calibri" w:cs="Arial"/>
          <w:color w:val="auto"/>
        </w:rPr>
        <w:t>r</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2"/>
        </w:rPr>
        <w:t>d</w:t>
      </w:r>
      <w:r w:rsidRPr="00792B82">
        <w:rPr>
          <w:rFonts w:eastAsia="Calibri" w:cs="Arial"/>
          <w:color w:val="auto"/>
        </w:rPr>
        <w:t>.</w:t>
      </w:r>
    </w:p>
    <w:p w14:paraId="541500E7" w14:textId="77777777" w:rsidR="00602965" w:rsidRPr="00792B82" w:rsidRDefault="00602965" w:rsidP="00602965">
      <w:pPr>
        <w:tabs>
          <w:tab w:val="left" w:pos="1440"/>
        </w:tabs>
        <w:spacing w:before="3"/>
        <w:ind w:left="1440" w:right="401" w:hanging="360"/>
        <w:rPr>
          <w:rFonts w:eastAsia="Calibri" w:cs="Arial"/>
          <w:color w:val="auto"/>
        </w:rPr>
      </w:pPr>
    </w:p>
    <w:p w14:paraId="44D07BA7" w14:textId="77777777" w:rsidR="00602965" w:rsidRPr="00792B82" w:rsidRDefault="00602965" w:rsidP="00990D4E">
      <w:pPr>
        <w:pStyle w:val="ListParagraph"/>
        <w:numPr>
          <w:ilvl w:val="0"/>
          <w:numId w:val="12"/>
        </w:numPr>
        <w:spacing w:before="4"/>
        <w:ind w:left="720" w:right="279"/>
        <w:rPr>
          <w:rFonts w:eastAsia="Calibri" w:cs="Arial"/>
          <w:color w:val="auto"/>
        </w:rPr>
      </w:pPr>
      <w:r w:rsidRPr="00792B82">
        <w:rPr>
          <w:rFonts w:eastAsia="Calibri" w:cs="Arial"/>
          <w:color w:val="auto"/>
        </w:rPr>
        <w:t>T</w:t>
      </w:r>
      <w:r w:rsidRPr="00792B82">
        <w:rPr>
          <w:rFonts w:eastAsia="Calibri" w:cs="Arial"/>
          <w:color w:val="auto"/>
          <w:spacing w:val="1"/>
        </w:rPr>
        <w:t>e</w:t>
      </w:r>
      <w:r w:rsidRPr="00792B82">
        <w:rPr>
          <w:rFonts w:eastAsia="Calibri" w:cs="Arial"/>
          <w:color w:val="auto"/>
        </w:rPr>
        <w:t>le</w:t>
      </w:r>
      <w:r w:rsidRPr="00792B82">
        <w:rPr>
          <w:rFonts w:eastAsia="Calibri" w:cs="Arial"/>
          <w:color w:val="auto"/>
          <w:spacing w:val="-1"/>
        </w:rPr>
        <w:t>p</w:t>
      </w:r>
      <w:r w:rsidRPr="00792B82">
        <w:rPr>
          <w:rFonts w:eastAsia="Calibri" w:cs="Arial"/>
          <w:color w:val="auto"/>
          <w:spacing w:val="1"/>
        </w:rPr>
        <w:t>h</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ic</w:t>
      </w:r>
      <w:r w:rsidRPr="00792B82">
        <w:rPr>
          <w:rFonts w:eastAsia="Calibri" w:cs="Arial"/>
          <w:color w:val="auto"/>
          <w:spacing w:val="-4"/>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et</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6"/>
        </w:rPr>
        <w:t xml:space="preserve"> </w:t>
      </w:r>
      <w:r w:rsidRPr="00792B82">
        <w:rPr>
          <w:rFonts w:eastAsia="Calibri" w:cs="Arial"/>
          <w:color w:val="auto"/>
          <w:spacing w:val="-1"/>
        </w:rPr>
        <w:t>w</w:t>
      </w:r>
      <w:r w:rsidRPr="00792B82">
        <w:rPr>
          <w:rFonts w:eastAsia="Calibri" w:cs="Arial"/>
          <w:color w:val="auto"/>
        </w:rPr>
        <w:t>ill</w:t>
      </w:r>
      <w:r w:rsidRPr="00792B82">
        <w:rPr>
          <w:rFonts w:eastAsia="Calibri" w:cs="Arial"/>
          <w:color w:val="auto"/>
          <w:spacing w:val="-1"/>
        </w:rPr>
        <w:t xml:space="preserve"> </w:t>
      </w:r>
      <w:r w:rsidRPr="00792B82">
        <w:rPr>
          <w:rFonts w:eastAsia="Calibri" w:cs="Arial"/>
          <w:color w:val="auto"/>
          <w:spacing w:val="1"/>
        </w:rPr>
        <w:t>b</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rPr>
        <w:t>a</w:t>
      </w:r>
      <w:r w:rsidRPr="00792B82">
        <w:rPr>
          <w:rFonts w:eastAsia="Calibri" w:cs="Arial"/>
          <w:color w:val="auto"/>
          <w:spacing w:val="-1"/>
        </w:rPr>
        <w:t xml:space="preserve"> </w:t>
      </w:r>
      <w:r w:rsidRPr="00792B82">
        <w:rPr>
          <w:rFonts w:eastAsia="Calibri" w:cs="Arial"/>
          <w:color w:val="auto"/>
        </w:rPr>
        <w:t>last r</w:t>
      </w:r>
      <w:r w:rsidRPr="00792B82">
        <w:rPr>
          <w:rFonts w:eastAsia="Calibri" w:cs="Arial"/>
          <w:color w:val="auto"/>
          <w:spacing w:val="1"/>
        </w:rPr>
        <w:t>e</w:t>
      </w:r>
      <w:r w:rsidRPr="00792B82">
        <w:rPr>
          <w:rFonts w:eastAsia="Calibri" w:cs="Arial"/>
          <w:color w:val="auto"/>
        </w:rPr>
        <w:t>so</w:t>
      </w:r>
      <w:r w:rsidRPr="00792B82">
        <w:rPr>
          <w:rFonts w:eastAsia="Calibri" w:cs="Arial"/>
          <w:color w:val="auto"/>
          <w:spacing w:val="-2"/>
        </w:rPr>
        <w:t>r</w:t>
      </w:r>
      <w:r w:rsidRPr="00792B82">
        <w:rPr>
          <w:rFonts w:eastAsia="Calibri" w:cs="Arial"/>
          <w:color w:val="auto"/>
        </w:rPr>
        <w:t>t</w:t>
      </w:r>
      <w:r w:rsidRPr="00792B82">
        <w:rPr>
          <w:rFonts w:eastAsia="Calibri" w:cs="Arial"/>
          <w:color w:val="auto"/>
          <w:spacing w:val="-3"/>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1"/>
        </w:rPr>
        <w:t xml:space="preserve"> </w:t>
      </w:r>
      <w:r w:rsidRPr="00792B82">
        <w:rPr>
          <w:rFonts w:eastAsia="Calibri" w:cs="Arial"/>
          <w:color w:val="auto"/>
          <w:spacing w:val="-3"/>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rPr>
        <w:t>r</w:t>
      </w:r>
      <w:r w:rsidRPr="00792B82">
        <w:rPr>
          <w:rFonts w:eastAsia="Calibri" w:cs="Arial"/>
          <w:color w:val="auto"/>
          <w:spacing w:val="1"/>
        </w:rPr>
        <w:t>t</w:t>
      </w:r>
      <w:r w:rsidRPr="00792B82">
        <w:rPr>
          <w:rFonts w:eastAsia="Calibri" w:cs="Arial"/>
          <w:color w:val="auto"/>
          <w:spacing w:val="-2"/>
        </w:rPr>
        <w:t>r</w:t>
      </w:r>
      <w:r w:rsidRPr="00792B82">
        <w:rPr>
          <w:rFonts w:eastAsia="Calibri" w:cs="Arial"/>
          <w:color w:val="auto"/>
        </w:rPr>
        <w:t>o</w:t>
      </w:r>
      <w:r w:rsidRPr="00792B82">
        <w:rPr>
          <w:rFonts w:eastAsia="Calibri" w:cs="Arial"/>
          <w:color w:val="auto"/>
          <w:spacing w:val="1"/>
        </w:rPr>
        <w:t>o</w:t>
      </w:r>
      <w:r w:rsidRPr="00792B82">
        <w:rPr>
          <w:rFonts w:eastAsia="Calibri" w:cs="Arial"/>
          <w:color w:val="auto"/>
        </w:rPr>
        <w:t>m</w:t>
      </w:r>
      <w:r w:rsidRPr="00792B82">
        <w:rPr>
          <w:rFonts w:eastAsia="Calibri" w:cs="Arial"/>
          <w:color w:val="auto"/>
          <w:spacing w:val="-6"/>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c</w:t>
      </w:r>
      <w:r w:rsidRPr="00792B82">
        <w:rPr>
          <w:rFonts w:eastAsia="Calibri" w:cs="Arial"/>
          <w:color w:val="auto"/>
          <w:spacing w:val="-2"/>
        </w:rPr>
        <w:t>e</w:t>
      </w:r>
      <w:r w:rsidRPr="00792B82">
        <w:rPr>
          <w:rFonts w:eastAsia="Calibri" w:cs="Arial"/>
          <w:color w:val="auto"/>
        </w:rPr>
        <w:t>e</w:t>
      </w:r>
      <w:r w:rsidRPr="00792B82">
        <w:rPr>
          <w:rFonts w:eastAsia="Calibri" w:cs="Arial"/>
          <w:color w:val="auto"/>
          <w:spacing w:val="1"/>
        </w:rPr>
        <w:t>d</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gs,</w:t>
      </w:r>
      <w:r w:rsidRPr="00792B82">
        <w:rPr>
          <w:rFonts w:eastAsia="Calibri" w:cs="Arial"/>
          <w:color w:val="auto"/>
          <w:spacing w:val="-9"/>
        </w:rPr>
        <w:t xml:space="preserve"> </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2"/>
        </w:rPr>
        <w:t xml:space="preserve"> </w:t>
      </w:r>
      <w:r w:rsidRPr="00792B82">
        <w:rPr>
          <w:rFonts w:eastAsia="Calibri" w:cs="Arial"/>
          <w:color w:val="auto"/>
          <w:spacing w:val="-2"/>
        </w:rPr>
        <w:t>r</w:t>
      </w:r>
      <w:r w:rsidRPr="00792B82">
        <w:rPr>
          <w:rFonts w:eastAsia="Calibri" w:cs="Arial"/>
          <w:color w:val="auto"/>
        </w:rPr>
        <w:t>es</w:t>
      </w:r>
      <w:r w:rsidRPr="00792B82">
        <w:rPr>
          <w:rFonts w:eastAsia="Calibri" w:cs="Arial"/>
          <w:color w:val="auto"/>
          <w:spacing w:val="1"/>
        </w:rPr>
        <w:t>e</w:t>
      </w:r>
      <w:r w:rsidRPr="00792B82">
        <w:rPr>
          <w:rFonts w:eastAsia="Calibri" w:cs="Arial"/>
          <w:color w:val="auto"/>
        </w:rPr>
        <w:t>rved</w:t>
      </w:r>
      <w:r w:rsidRPr="00792B82">
        <w:rPr>
          <w:rFonts w:eastAsia="Calibri" w:cs="Arial"/>
          <w:color w:val="auto"/>
          <w:spacing w:val="-9"/>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b</w:t>
      </w:r>
      <w:r w:rsidRPr="00792B82">
        <w:rPr>
          <w:rFonts w:eastAsia="Calibri" w:cs="Arial"/>
          <w:color w:val="auto"/>
        </w:rPr>
        <w:t>rief</w:t>
      </w:r>
      <w:r w:rsidRPr="00792B82">
        <w:rPr>
          <w:rFonts w:eastAsia="Calibri" w:cs="Arial"/>
          <w:color w:val="auto"/>
          <w:spacing w:val="-3"/>
        </w:rPr>
        <w:t xml:space="preserve"> </w:t>
      </w:r>
      <w:r w:rsidRPr="00792B82">
        <w:rPr>
          <w:rFonts w:eastAsia="Calibri" w:cs="Arial"/>
          <w:color w:val="auto"/>
          <w:spacing w:val="-1"/>
        </w:rPr>
        <w:t>n</w:t>
      </w:r>
      <w:r w:rsidRPr="00792B82">
        <w:rPr>
          <w:rFonts w:eastAsia="Calibri" w:cs="Arial"/>
          <w:color w:val="auto"/>
        </w:rPr>
        <w:t>o</w:t>
      </w:r>
      <w:r w:rsidRPr="00792B82">
        <w:rPr>
          <w:rFonts w:eastAsia="Calibri" w:cs="Arial"/>
          <w:color w:val="auto"/>
          <w:spacing w:val="5"/>
        </w:rPr>
        <w:t>n</w:t>
      </w:r>
      <w:r w:rsidRPr="00792B82">
        <w:rPr>
          <w:rFonts w:eastAsia="Calibri" w:cs="Arial"/>
          <w:color w:val="auto"/>
          <w:spacing w:val="-1"/>
        </w:rPr>
        <w:t>-</w:t>
      </w:r>
      <w:r w:rsidRPr="00792B82">
        <w:rPr>
          <w:rFonts w:eastAsia="Calibri" w:cs="Arial"/>
          <w:color w:val="auto"/>
        </w:rPr>
        <w:t>evi</w:t>
      </w:r>
      <w:r w:rsidRPr="00792B82">
        <w:rPr>
          <w:rFonts w:eastAsia="Calibri" w:cs="Arial"/>
          <w:color w:val="auto"/>
          <w:spacing w:val="1"/>
        </w:rPr>
        <w:t>d</w:t>
      </w:r>
      <w:r w:rsidRPr="00792B82">
        <w:rPr>
          <w:rFonts w:eastAsia="Calibri" w:cs="Arial"/>
          <w:color w:val="auto"/>
          <w:spacing w:val="-2"/>
        </w:rPr>
        <w:t>e</w:t>
      </w:r>
      <w:r w:rsidRPr="00792B82">
        <w:rPr>
          <w:rFonts w:eastAsia="Calibri" w:cs="Arial"/>
          <w:color w:val="auto"/>
          <w:spacing w:val="1"/>
        </w:rPr>
        <w:t>nt</w:t>
      </w:r>
      <w:r w:rsidRPr="00792B82">
        <w:rPr>
          <w:rFonts w:eastAsia="Calibri" w:cs="Arial"/>
          <w:color w:val="auto"/>
        </w:rPr>
        <w:t>iary</w:t>
      </w:r>
      <w:r w:rsidRPr="00792B82">
        <w:rPr>
          <w:rFonts w:eastAsia="Calibri" w:cs="Arial"/>
          <w:color w:val="auto"/>
          <w:spacing w:val="-8"/>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2"/>
        </w:rPr>
        <w:t>e</w:t>
      </w:r>
      <w:r w:rsidRPr="00792B82">
        <w:rPr>
          <w:rFonts w:eastAsia="Calibri" w:cs="Arial"/>
          <w:color w:val="auto"/>
          <w:spacing w:val="1"/>
        </w:rPr>
        <w:t>d</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gs</w:t>
      </w:r>
      <w:r w:rsidRPr="00792B82">
        <w:rPr>
          <w:rFonts w:eastAsia="Calibri" w:cs="Arial"/>
          <w:color w:val="auto"/>
          <w:spacing w:val="-8"/>
        </w:rPr>
        <w:t xml:space="preserve"> </w:t>
      </w:r>
      <w:r w:rsidRPr="00792B82">
        <w:rPr>
          <w:rFonts w:eastAsia="Calibri" w:cs="Arial"/>
          <w:color w:val="auto"/>
        </w:rPr>
        <w:t>s</w:t>
      </w:r>
      <w:r w:rsidRPr="00792B82">
        <w:rPr>
          <w:rFonts w:eastAsia="Calibri" w:cs="Arial"/>
          <w:color w:val="auto"/>
          <w:spacing w:val="1"/>
        </w:rPr>
        <w:t>u</w:t>
      </w:r>
      <w:r w:rsidRPr="00792B82">
        <w:rPr>
          <w:rFonts w:eastAsia="Calibri" w:cs="Arial"/>
          <w:color w:val="auto"/>
          <w:spacing w:val="-1"/>
        </w:rPr>
        <w:t>c</w:t>
      </w:r>
      <w:r w:rsidRPr="00792B82">
        <w:rPr>
          <w:rFonts w:eastAsia="Calibri" w:cs="Arial"/>
          <w:color w:val="auto"/>
        </w:rPr>
        <w:t>h</w:t>
      </w:r>
      <w:r w:rsidRPr="00792B82">
        <w:rPr>
          <w:rFonts w:eastAsia="Calibri" w:cs="Arial"/>
          <w:color w:val="auto"/>
          <w:spacing w:val="-2"/>
        </w:rPr>
        <w:t xml:space="preserve"> </w:t>
      </w:r>
      <w:r w:rsidRPr="00792B82">
        <w:rPr>
          <w:rFonts w:eastAsia="Calibri" w:cs="Arial"/>
          <w:color w:val="auto"/>
        </w:rPr>
        <w:t>as</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rPr>
        <w:t>ont</w:t>
      </w:r>
      <w:r w:rsidRPr="00792B82">
        <w:rPr>
          <w:rFonts w:eastAsia="Calibri" w:cs="Arial"/>
          <w:color w:val="auto"/>
          <w:spacing w:val="-2"/>
        </w:rPr>
        <w:t>i</w:t>
      </w:r>
      <w:r w:rsidRPr="00792B82">
        <w:rPr>
          <w:rFonts w:eastAsia="Calibri" w:cs="Arial"/>
          <w:color w:val="auto"/>
          <w:spacing w:val="1"/>
        </w:rPr>
        <w:t>nu</w:t>
      </w:r>
      <w:r w:rsidRPr="00792B82">
        <w:rPr>
          <w:rFonts w:eastAsia="Calibri" w:cs="Arial"/>
          <w:color w:val="auto"/>
        </w:rPr>
        <w:t>a</w:t>
      </w:r>
      <w:r w:rsidRPr="00792B82">
        <w:rPr>
          <w:rFonts w:eastAsia="Calibri" w:cs="Arial"/>
          <w:color w:val="auto"/>
          <w:spacing w:val="1"/>
        </w:rPr>
        <w:t>n</w:t>
      </w:r>
      <w:r w:rsidRPr="00792B82">
        <w:rPr>
          <w:rFonts w:eastAsia="Calibri" w:cs="Arial"/>
          <w:color w:val="auto"/>
          <w:spacing w:val="-1"/>
        </w:rPr>
        <w:t>c</w:t>
      </w:r>
      <w:r w:rsidRPr="00792B82">
        <w:rPr>
          <w:rFonts w:eastAsia="Calibri" w:cs="Arial"/>
          <w:color w:val="auto"/>
        </w:rPr>
        <w:t>es,</w:t>
      </w:r>
      <w:r w:rsidRPr="00792B82">
        <w:rPr>
          <w:rFonts w:eastAsia="Calibri" w:cs="Arial"/>
          <w:color w:val="auto"/>
          <w:spacing w:val="-6"/>
        </w:rPr>
        <w:t xml:space="preserve"> </w:t>
      </w:r>
      <w:r w:rsidRPr="00792B82">
        <w:rPr>
          <w:rFonts w:eastAsia="Calibri" w:cs="Arial"/>
          <w:color w:val="auto"/>
        </w:rPr>
        <w:t>given</w:t>
      </w:r>
      <w:r w:rsidRPr="00792B82">
        <w:rPr>
          <w:rFonts w:eastAsia="Calibri" w:cs="Arial"/>
          <w:color w:val="auto"/>
          <w:spacing w:val="-5"/>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 xml:space="preserve">at </w:t>
      </w:r>
      <w:r w:rsidRPr="00792B82">
        <w:rPr>
          <w:rFonts w:eastAsia="Calibri" w:cs="Arial"/>
          <w:color w:val="auto"/>
          <w:spacing w:val="1"/>
        </w:rPr>
        <w:t>n</w:t>
      </w:r>
      <w:r w:rsidRPr="00792B82">
        <w:rPr>
          <w:rFonts w:eastAsia="Calibri" w:cs="Arial"/>
          <w:color w:val="auto"/>
        </w:rPr>
        <w:t>on</w:t>
      </w:r>
      <w:r w:rsidRPr="00792B82">
        <w:rPr>
          <w:rFonts w:eastAsia="Calibri" w:cs="Arial"/>
          <w:color w:val="auto"/>
          <w:spacing w:val="1"/>
        </w:rPr>
        <w:t>-</w:t>
      </w:r>
      <w:r w:rsidRPr="00792B82">
        <w:rPr>
          <w:rFonts w:eastAsia="Calibri" w:cs="Arial"/>
          <w:color w:val="auto"/>
        </w:rPr>
        <w:t>ver</w:t>
      </w:r>
      <w:r w:rsidRPr="00792B82">
        <w:rPr>
          <w:rFonts w:eastAsia="Calibri" w:cs="Arial"/>
          <w:color w:val="auto"/>
          <w:spacing w:val="1"/>
        </w:rPr>
        <w:t>b</w:t>
      </w:r>
      <w:r w:rsidRPr="00792B82">
        <w:rPr>
          <w:rFonts w:eastAsia="Calibri" w:cs="Arial"/>
          <w:color w:val="auto"/>
        </w:rPr>
        <w:t>al</w:t>
      </w:r>
      <w:r w:rsidRPr="00792B82">
        <w:rPr>
          <w:rFonts w:eastAsia="Calibri" w:cs="Arial"/>
          <w:color w:val="auto"/>
          <w:spacing w:val="-5"/>
        </w:rPr>
        <w:t xml:space="preserve"> </w:t>
      </w:r>
      <w:r w:rsidRPr="00792B82">
        <w:rPr>
          <w:rFonts w:eastAsia="Calibri" w:cs="Arial"/>
          <w:color w:val="auto"/>
          <w:spacing w:val="-1"/>
        </w:rPr>
        <w:t>c</w:t>
      </w:r>
      <w:r w:rsidRPr="00792B82">
        <w:rPr>
          <w:rFonts w:eastAsia="Calibri" w:cs="Arial"/>
          <w:color w:val="auto"/>
          <w:spacing w:val="1"/>
        </w:rPr>
        <w:t>u</w:t>
      </w:r>
      <w:r w:rsidRPr="00792B82">
        <w:rPr>
          <w:rFonts w:eastAsia="Calibri" w:cs="Arial"/>
          <w:color w:val="auto"/>
        </w:rPr>
        <w:t>es</w:t>
      </w:r>
      <w:r w:rsidRPr="00792B82">
        <w:rPr>
          <w:rFonts w:eastAsia="Calibri" w:cs="Arial"/>
          <w:color w:val="auto"/>
          <w:spacing w:val="-3"/>
        </w:rPr>
        <w:t xml:space="preserve"> </w:t>
      </w:r>
      <w:r w:rsidRPr="00792B82">
        <w:rPr>
          <w:rFonts w:eastAsia="Calibri" w:cs="Arial"/>
          <w:color w:val="auto"/>
        </w:rPr>
        <w:t>–</w:t>
      </w:r>
      <w:r w:rsidRPr="00792B82">
        <w:rPr>
          <w:rFonts w:eastAsia="Calibri" w:cs="Arial"/>
          <w:color w:val="auto"/>
          <w:spacing w:val="1"/>
        </w:rPr>
        <w:t xml:space="preserve"> </w:t>
      </w:r>
      <w:r w:rsidRPr="00792B82">
        <w:rPr>
          <w:rFonts w:eastAsia="Calibri" w:cs="Arial"/>
          <w:color w:val="auto"/>
          <w:spacing w:val="-1"/>
        </w:rPr>
        <w:t>n</w:t>
      </w:r>
      <w:r w:rsidRPr="00792B82">
        <w:rPr>
          <w:rFonts w:eastAsia="Calibri" w:cs="Arial"/>
          <w:color w:val="auto"/>
        </w:rPr>
        <w:t>ot visi</w:t>
      </w:r>
      <w:r w:rsidRPr="00792B82">
        <w:rPr>
          <w:rFonts w:eastAsia="Calibri" w:cs="Arial"/>
          <w:color w:val="auto"/>
          <w:spacing w:val="1"/>
        </w:rPr>
        <w:t>b</w:t>
      </w:r>
      <w:r w:rsidRPr="00792B82">
        <w:rPr>
          <w:rFonts w:eastAsia="Calibri" w:cs="Arial"/>
          <w:color w:val="auto"/>
        </w:rPr>
        <w:t>le</w:t>
      </w:r>
      <w:r w:rsidRPr="00792B82">
        <w:rPr>
          <w:rFonts w:eastAsia="Calibri" w:cs="Arial"/>
          <w:color w:val="auto"/>
          <w:spacing w:val="1"/>
        </w:rPr>
        <w:t xml:space="preserve"> </w:t>
      </w:r>
      <w:r w:rsidRPr="00792B82">
        <w:rPr>
          <w:rFonts w:eastAsia="Calibri" w:cs="Arial"/>
          <w:color w:val="auto"/>
          <w:spacing w:val="-1"/>
        </w:rPr>
        <w:t>w</w:t>
      </w:r>
      <w:r w:rsidRPr="00792B82">
        <w:rPr>
          <w:rFonts w:eastAsia="Calibri" w:cs="Arial"/>
          <w:color w:val="auto"/>
          <w:spacing w:val="1"/>
        </w:rPr>
        <w:t>h</w:t>
      </w:r>
      <w:r w:rsidRPr="00792B82">
        <w:rPr>
          <w:rFonts w:eastAsia="Calibri" w:cs="Arial"/>
          <w:color w:val="auto"/>
          <w:spacing w:val="-2"/>
        </w:rPr>
        <w:t>e</w:t>
      </w:r>
      <w:r w:rsidRPr="00792B82">
        <w:rPr>
          <w:rFonts w:eastAsia="Calibri" w:cs="Arial"/>
          <w:color w:val="auto"/>
        </w:rPr>
        <w:t>n</w:t>
      </w:r>
      <w:r w:rsidRPr="00792B82">
        <w:rPr>
          <w:rFonts w:eastAsia="Calibri" w:cs="Arial"/>
          <w:color w:val="auto"/>
          <w:spacing w:val="-4"/>
        </w:rPr>
        <w:t xml:space="preserve"> </w:t>
      </w:r>
      <w:r w:rsidRPr="00792B82">
        <w:rPr>
          <w:rFonts w:eastAsia="Calibri" w:cs="Arial"/>
          <w:color w:val="auto"/>
        </w:rPr>
        <w:t xml:space="preserve">on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t</w:t>
      </w:r>
      <w:r w:rsidRPr="00792B82">
        <w:rPr>
          <w:rFonts w:eastAsia="Calibri" w:cs="Arial"/>
          <w:color w:val="auto"/>
        </w:rPr>
        <w:t>el</w:t>
      </w:r>
      <w:r w:rsidRPr="00792B82">
        <w:rPr>
          <w:rFonts w:eastAsia="Calibri" w:cs="Arial"/>
          <w:color w:val="auto"/>
          <w:spacing w:val="1"/>
        </w:rPr>
        <w:t>e</w:t>
      </w:r>
      <w:r w:rsidRPr="00792B82">
        <w:rPr>
          <w:rFonts w:eastAsia="Calibri" w:cs="Arial"/>
          <w:color w:val="auto"/>
          <w:spacing w:val="-1"/>
        </w:rPr>
        <w:t>p</w:t>
      </w:r>
      <w:r w:rsidRPr="00792B82">
        <w:rPr>
          <w:rFonts w:eastAsia="Calibri" w:cs="Arial"/>
          <w:color w:val="auto"/>
          <w:spacing w:val="1"/>
        </w:rPr>
        <w:t>h</w:t>
      </w:r>
      <w:r w:rsidRPr="00792B82">
        <w:rPr>
          <w:rFonts w:eastAsia="Calibri" w:cs="Arial"/>
          <w:color w:val="auto"/>
          <w:spacing w:val="-2"/>
        </w:rPr>
        <w:t>o</w:t>
      </w:r>
      <w:r w:rsidRPr="00792B82">
        <w:rPr>
          <w:rFonts w:eastAsia="Calibri" w:cs="Arial"/>
          <w:color w:val="auto"/>
          <w:spacing w:val="1"/>
        </w:rPr>
        <w:t>n</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rPr>
        <w:t>–</w:t>
      </w:r>
      <w:r w:rsidRPr="00792B82">
        <w:rPr>
          <w:rFonts w:eastAsia="Calibri" w:cs="Arial"/>
          <w:color w:val="auto"/>
          <w:spacing w:val="-1"/>
        </w:rPr>
        <w:t xml:space="preserve"> </w:t>
      </w:r>
      <w:r w:rsidRPr="00792B82">
        <w:rPr>
          <w:rFonts w:eastAsia="Calibri" w:cs="Arial"/>
          <w:color w:val="auto"/>
        </w:rPr>
        <w:t>are</w:t>
      </w:r>
      <w:r w:rsidRPr="00792B82">
        <w:rPr>
          <w:rFonts w:eastAsia="Calibri" w:cs="Arial"/>
          <w:color w:val="auto"/>
          <w:spacing w:val="-3"/>
        </w:rPr>
        <w:t xml:space="preserve"> </w:t>
      </w:r>
      <w:r w:rsidRPr="00792B82">
        <w:rPr>
          <w:rFonts w:eastAsia="Calibri" w:cs="Arial"/>
          <w:color w:val="auto"/>
          <w:spacing w:val="-1"/>
        </w:rPr>
        <w:t>c</w:t>
      </w:r>
      <w:r w:rsidRPr="00792B82">
        <w:rPr>
          <w:rFonts w:eastAsia="Calibri" w:cs="Arial"/>
          <w:color w:val="auto"/>
        </w:rPr>
        <w:t>ri</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al</w:t>
      </w:r>
      <w:r w:rsidRPr="00792B82">
        <w:rPr>
          <w:rFonts w:eastAsia="Calibri" w:cs="Arial"/>
          <w:color w:val="auto"/>
          <w:spacing w:val="-2"/>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spacing w:val="-2"/>
        </w:rPr>
        <w:t>om</w:t>
      </w:r>
      <w:r w:rsidRPr="00792B82">
        <w:rPr>
          <w:rFonts w:eastAsia="Calibri" w:cs="Arial"/>
          <w:color w:val="auto"/>
        </w:rPr>
        <w:t>m</w:t>
      </w:r>
      <w:r w:rsidRPr="00792B82">
        <w:rPr>
          <w:rFonts w:eastAsia="Calibri" w:cs="Arial"/>
          <w:color w:val="auto"/>
          <w:spacing w:val="1"/>
        </w:rPr>
        <w:t>un</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a</w:t>
      </w:r>
      <w:r w:rsidRPr="00792B82">
        <w:rPr>
          <w:rFonts w:eastAsia="Calibri" w:cs="Arial"/>
          <w:color w:val="auto"/>
          <w:spacing w:val="1"/>
        </w:rPr>
        <w:t>t</w:t>
      </w:r>
      <w:r w:rsidRPr="00792B82">
        <w:rPr>
          <w:rFonts w:eastAsia="Calibri" w:cs="Arial"/>
          <w:color w:val="auto"/>
          <w:spacing w:val="-2"/>
        </w:rPr>
        <w:t>i</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 T</w:t>
      </w:r>
      <w:r w:rsidRPr="00792B82">
        <w:rPr>
          <w:rFonts w:eastAsia="Calibri" w:cs="Arial"/>
          <w:color w:val="auto"/>
          <w:spacing w:val="1"/>
        </w:rPr>
        <w:t>e</w:t>
      </w:r>
      <w:r w:rsidRPr="00792B82">
        <w:rPr>
          <w:rFonts w:eastAsia="Calibri" w:cs="Arial"/>
          <w:color w:val="auto"/>
        </w:rPr>
        <w:t>le</w:t>
      </w:r>
      <w:r w:rsidRPr="00792B82">
        <w:rPr>
          <w:rFonts w:eastAsia="Calibri" w:cs="Arial"/>
          <w:color w:val="auto"/>
          <w:spacing w:val="-1"/>
        </w:rPr>
        <w:t>p</w:t>
      </w:r>
      <w:r w:rsidRPr="00792B82">
        <w:rPr>
          <w:rFonts w:eastAsia="Calibri" w:cs="Arial"/>
          <w:color w:val="auto"/>
          <w:spacing w:val="1"/>
        </w:rPr>
        <w:t>h</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ic</w:t>
      </w:r>
      <w:r w:rsidRPr="00792B82">
        <w:rPr>
          <w:rFonts w:eastAsia="Calibri" w:cs="Arial"/>
          <w:color w:val="auto"/>
          <w:spacing w:val="-4"/>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et</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6"/>
        </w:rPr>
        <w:t xml:space="preserve"> </w:t>
      </w:r>
      <w:r w:rsidRPr="00792B82">
        <w:rPr>
          <w:rFonts w:eastAsia="Calibri" w:cs="Arial"/>
          <w:color w:val="auto"/>
          <w:spacing w:val="-3"/>
        </w:rPr>
        <w:t>c</w:t>
      </w:r>
      <w:r w:rsidRPr="00792B82">
        <w:rPr>
          <w:rFonts w:eastAsia="Calibri" w:cs="Arial"/>
          <w:color w:val="auto"/>
        </w:rPr>
        <w:t>an</w:t>
      </w:r>
      <w:r w:rsidRPr="00792B82">
        <w:rPr>
          <w:rFonts w:eastAsia="Calibri" w:cs="Arial"/>
          <w:color w:val="auto"/>
          <w:spacing w:val="1"/>
        </w:rPr>
        <w:t xml:space="preserve"> </w:t>
      </w:r>
      <w:r w:rsidRPr="00792B82">
        <w:rPr>
          <w:rFonts w:eastAsia="Calibri" w:cs="Arial"/>
          <w:color w:val="auto"/>
          <w:spacing w:val="-1"/>
        </w:rPr>
        <w:t>b</w:t>
      </w:r>
      <w:r w:rsidRPr="00792B82">
        <w:rPr>
          <w:rFonts w:eastAsia="Calibri" w:cs="Arial"/>
          <w:color w:val="auto"/>
        </w:rPr>
        <w:t xml:space="preserve">e </w:t>
      </w:r>
      <w:r w:rsidRPr="00792B82">
        <w:rPr>
          <w:rFonts w:eastAsia="Calibri" w:cs="Arial"/>
          <w:color w:val="auto"/>
          <w:spacing w:val="-1"/>
        </w:rPr>
        <w:t>p</w:t>
      </w:r>
      <w:r w:rsidRPr="00792B82">
        <w:rPr>
          <w:rFonts w:eastAsia="Calibri" w:cs="Arial"/>
          <w:color w:val="auto"/>
        </w:rPr>
        <w:t>ar</w:t>
      </w:r>
      <w:r w:rsidRPr="00792B82">
        <w:rPr>
          <w:rFonts w:eastAsia="Calibri" w:cs="Arial"/>
          <w:color w:val="auto"/>
          <w:spacing w:val="2"/>
        </w:rPr>
        <w:t>t</w:t>
      </w:r>
      <w:r w:rsidRPr="00792B82">
        <w:rPr>
          <w:rFonts w:eastAsia="Calibri" w:cs="Arial"/>
          <w:color w:val="auto"/>
        </w:rPr>
        <w:t>i</w:t>
      </w:r>
      <w:r w:rsidRPr="00792B82">
        <w:rPr>
          <w:rFonts w:eastAsia="Calibri" w:cs="Arial"/>
          <w:color w:val="auto"/>
          <w:spacing w:val="-1"/>
        </w:rPr>
        <w:t>c</w:t>
      </w:r>
      <w:r w:rsidRPr="00792B82">
        <w:rPr>
          <w:rFonts w:eastAsia="Calibri" w:cs="Arial"/>
          <w:color w:val="auto"/>
          <w:spacing w:val="1"/>
        </w:rPr>
        <w:t>u</w:t>
      </w:r>
      <w:r w:rsidRPr="00792B82">
        <w:rPr>
          <w:rFonts w:eastAsia="Calibri" w:cs="Arial"/>
          <w:color w:val="auto"/>
          <w:spacing w:val="-2"/>
        </w:rPr>
        <w:t>l</w:t>
      </w:r>
      <w:r w:rsidRPr="00792B82">
        <w:rPr>
          <w:rFonts w:eastAsia="Calibri" w:cs="Arial"/>
          <w:color w:val="auto"/>
        </w:rPr>
        <w:t>arly</w:t>
      </w:r>
      <w:r w:rsidRPr="00792B82">
        <w:rPr>
          <w:rFonts w:eastAsia="Calibri" w:cs="Arial"/>
          <w:color w:val="auto"/>
          <w:spacing w:val="-5"/>
        </w:rPr>
        <w:t xml:space="preserve"> </w:t>
      </w:r>
      <w:r w:rsidRPr="00792B82">
        <w:rPr>
          <w:rFonts w:eastAsia="Calibri" w:cs="Arial"/>
          <w:color w:val="auto"/>
          <w:spacing w:val="1"/>
        </w:rPr>
        <w:t>p</w:t>
      </w:r>
      <w:r w:rsidRPr="00792B82">
        <w:rPr>
          <w:rFonts w:eastAsia="Calibri" w:cs="Arial"/>
          <w:color w:val="auto"/>
          <w:spacing w:val="-2"/>
        </w:rPr>
        <w:t>r</w:t>
      </w:r>
      <w:r w:rsidRPr="00792B82">
        <w:rPr>
          <w:rFonts w:eastAsia="Calibri" w:cs="Arial"/>
          <w:color w:val="auto"/>
        </w:rPr>
        <w:t>o</w:t>
      </w:r>
      <w:r w:rsidRPr="00792B82">
        <w:rPr>
          <w:rFonts w:eastAsia="Calibri" w:cs="Arial"/>
          <w:color w:val="auto"/>
          <w:spacing w:val="2"/>
        </w:rPr>
        <w:t>b</w:t>
      </w:r>
      <w:r w:rsidRPr="00792B82">
        <w:rPr>
          <w:rFonts w:eastAsia="Calibri" w:cs="Arial"/>
          <w:color w:val="auto"/>
        </w:rPr>
        <w:t>l</w:t>
      </w:r>
      <w:r w:rsidRPr="00792B82">
        <w:rPr>
          <w:rFonts w:eastAsia="Calibri" w:cs="Arial"/>
          <w:color w:val="auto"/>
          <w:spacing w:val="-2"/>
        </w:rPr>
        <w:t>e</w:t>
      </w:r>
      <w:r w:rsidRPr="00792B82">
        <w:rPr>
          <w:rFonts w:eastAsia="Calibri" w:cs="Arial"/>
          <w:color w:val="auto"/>
        </w:rPr>
        <w:t>ma</w:t>
      </w:r>
      <w:r w:rsidRPr="00792B82">
        <w:rPr>
          <w:rFonts w:eastAsia="Calibri" w:cs="Arial"/>
          <w:color w:val="auto"/>
          <w:spacing w:val="1"/>
        </w:rPr>
        <w:t>t</w:t>
      </w:r>
      <w:r w:rsidRPr="00792B82">
        <w:rPr>
          <w:rFonts w:eastAsia="Calibri" w:cs="Arial"/>
          <w:color w:val="auto"/>
        </w:rPr>
        <w:t>ic</w:t>
      </w:r>
      <w:r w:rsidRPr="00792B82">
        <w:rPr>
          <w:rFonts w:eastAsia="Calibri" w:cs="Arial"/>
          <w:color w:val="auto"/>
          <w:spacing w:val="1"/>
        </w:rPr>
        <w:t xml:space="preserve"> </w:t>
      </w:r>
      <w:r w:rsidRPr="00792B82">
        <w:rPr>
          <w:rFonts w:eastAsia="Calibri" w:cs="Arial"/>
          <w:color w:val="auto"/>
        </w:rPr>
        <w:t>in some</w:t>
      </w:r>
      <w:r w:rsidRPr="00792B82">
        <w:rPr>
          <w:rFonts w:eastAsia="Calibri" w:cs="Arial"/>
          <w:color w:val="auto"/>
          <w:spacing w:val="-2"/>
        </w:rPr>
        <w:t xml:space="preserve"> </w:t>
      </w:r>
      <w:r w:rsidRPr="00792B82">
        <w:rPr>
          <w:rFonts w:eastAsia="Calibri" w:cs="Arial"/>
          <w:color w:val="auto"/>
          <w:spacing w:val="-1"/>
        </w:rPr>
        <w:t>c</w:t>
      </w:r>
      <w:r w:rsidRPr="00792B82">
        <w:rPr>
          <w:rFonts w:eastAsia="Calibri" w:cs="Arial"/>
          <w:color w:val="auto"/>
        </w:rPr>
        <w:t>irc</w:t>
      </w:r>
      <w:r w:rsidRPr="00792B82">
        <w:rPr>
          <w:rFonts w:eastAsia="Calibri" w:cs="Arial"/>
          <w:color w:val="auto"/>
          <w:spacing w:val="1"/>
        </w:rPr>
        <w:t>u</w:t>
      </w:r>
      <w:r w:rsidRPr="00792B82">
        <w:rPr>
          <w:rFonts w:eastAsia="Calibri" w:cs="Arial"/>
          <w:color w:val="auto"/>
        </w:rPr>
        <w:t>ms</w:t>
      </w:r>
      <w:r w:rsidRPr="00792B82">
        <w:rPr>
          <w:rFonts w:eastAsia="Calibri" w:cs="Arial"/>
          <w:color w:val="auto"/>
          <w:spacing w:val="1"/>
        </w:rPr>
        <w:t>t</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spacing w:val="-1"/>
        </w:rPr>
        <w:t>c</w:t>
      </w:r>
      <w:r w:rsidRPr="00792B82">
        <w:rPr>
          <w:rFonts w:eastAsia="Calibri" w:cs="Arial"/>
          <w:color w:val="auto"/>
        </w:rPr>
        <w:t>es</w:t>
      </w:r>
      <w:r w:rsidRPr="00792B82">
        <w:rPr>
          <w:rFonts w:eastAsia="Calibri" w:cs="Arial"/>
          <w:color w:val="auto"/>
          <w:spacing w:val="-5"/>
        </w:rPr>
        <w:t xml:space="preserve"> </w:t>
      </w:r>
      <w:r w:rsidRPr="00792B82">
        <w:rPr>
          <w:rFonts w:eastAsia="Calibri" w:cs="Arial"/>
          <w:color w:val="auto"/>
        </w:rPr>
        <w:t>s</w:t>
      </w:r>
      <w:r w:rsidRPr="00792B82">
        <w:rPr>
          <w:rFonts w:eastAsia="Calibri" w:cs="Arial"/>
          <w:color w:val="auto"/>
          <w:spacing w:val="1"/>
        </w:rPr>
        <w:t>u</w:t>
      </w:r>
      <w:r w:rsidRPr="00792B82">
        <w:rPr>
          <w:rFonts w:eastAsia="Calibri" w:cs="Arial"/>
          <w:color w:val="auto"/>
          <w:spacing w:val="-1"/>
        </w:rPr>
        <w:t>c</w:t>
      </w:r>
      <w:r w:rsidRPr="00792B82">
        <w:rPr>
          <w:rFonts w:eastAsia="Calibri" w:cs="Arial"/>
          <w:color w:val="auto"/>
        </w:rPr>
        <w:t>h</w:t>
      </w:r>
      <w:r w:rsidRPr="00792B82">
        <w:rPr>
          <w:rFonts w:eastAsia="Calibri" w:cs="Arial"/>
          <w:color w:val="auto"/>
          <w:spacing w:val="-2"/>
        </w:rPr>
        <w:t xml:space="preserve"> </w:t>
      </w:r>
      <w:r w:rsidRPr="00792B82">
        <w:rPr>
          <w:rFonts w:eastAsia="Calibri" w:cs="Arial"/>
          <w:color w:val="auto"/>
        </w:rPr>
        <w:t>as</w:t>
      </w:r>
      <w:r w:rsidRPr="00792B82">
        <w:rPr>
          <w:rFonts w:eastAsia="Calibri" w:cs="Arial"/>
          <w:color w:val="auto"/>
          <w:spacing w:val="1"/>
        </w:rPr>
        <w:t xml:space="preserve"> </w:t>
      </w:r>
      <w:r w:rsidRPr="00792B82">
        <w:rPr>
          <w:rFonts w:eastAsia="Calibri" w:cs="Arial"/>
          <w:color w:val="auto"/>
          <w:spacing w:val="-1"/>
        </w:rPr>
        <w:t>f</w:t>
      </w:r>
      <w:r w:rsidRPr="00792B82">
        <w:rPr>
          <w:rFonts w:eastAsia="Calibri" w:cs="Arial"/>
          <w:color w:val="auto"/>
        </w:rPr>
        <w:t>or i</w:t>
      </w:r>
      <w:r w:rsidRPr="00792B82">
        <w:rPr>
          <w:rFonts w:eastAsia="Calibri" w:cs="Arial"/>
          <w:color w:val="auto"/>
          <w:spacing w:val="1"/>
        </w:rPr>
        <w:t>nd</w:t>
      </w:r>
      <w:r w:rsidRPr="00792B82">
        <w:rPr>
          <w:rFonts w:eastAsia="Calibri" w:cs="Arial"/>
          <w:color w:val="auto"/>
        </w:rPr>
        <w:t>ivi</w:t>
      </w:r>
      <w:r w:rsidRPr="00792B82">
        <w:rPr>
          <w:rFonts w:eastAsia="Calibri" w:cs="Arial"/>
          <w:color w:val="auto"/>
          <w:spacing w:val="-1"/>
        </w:rPr>
        <w:t>d</w:t>
      </w:r>
      <w:r w:rsidRPr="00792B82">
        <w:rPr>
          <w:rFonts w:eastAsia="Calibri" w:cs="Arial"/>
          <w:color w:val="auto"/>
          <w:spacing w:val="1"/>
        </w:rPr>
        <w:t>u</w:t>
      </w:r>
      <w:r w:rsidRPr="00792B82">
        <w:rPr>
          <w:rFonts w:eastAsia="Calibri" w:cs="Arial"/>
          <w:color w:val="auto"/>
        </w:rPr>
        <w:t>als</w:t>
      </w:r>
      <w:r w:rsidRPr="00792B82">
        <w:rPr>
          <w:rFonts w:eastAsia="Calibri" w:cs="Arial"/>
          <w:color w:val="auto"/>
          <w:spacing w:val="2"/>
        </w:rPr>
        <w:t xml:space="preserve"> </w:t>
      </w:r>
      <w:r w:rsidRPr="00792B82">
        <w:rPr>
          <w:rFonts w:eastAsia="Calibri" w:cs="Arial"/>
          <w:color w:val="auto"/>
          <w:spacing w:val="-1"/>
        </w:rPr>
        <w:t>w</w:t>
      </w:r>
      <w:r w:rsidRPr="00792B82">
        <w:rPr>
          <w:rFonts w:eastAsia="Calibri" w:cs="Arial"/>
          <w:color w:val="auto"/>
          <w:spacing w:val="1"/>
        </w:rPr>
        <w:t>h</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rPr>
        <w:t>are</w:t>
      </w:r>
      <w:r w:rsidRPr="00792B82">
        <w:rPr>
          <w:rFonts w:eastAsia="Calibri" w:cs="Arial"/>
          <w:color w:val="auto"/>
          <w:spacing w:val="-3"/>
        </w:rPr>
        <w:t xml:space="preserve"> </w:t>
      </w:r>
      <w:r w:rsidRPr="00792B82">
        <w:rPr>
          <w:rFonts w:eastAsia="Calibri" w:cs="Arial"/>
          <w:color w:val="auto"/>
          <w:spacing w:val="1"/>
        </w:rPr>
        <w:t>d</w:t>
      </w:r>
      <w:r w:rsidRPr="00792B82">
        <w:rPr>
          <w:rFonts w:eastAsia="Calibri" w:cs="Arial"/>
          <w:color w:val="auto"/>
        </w:rPr>
        <w:t>e</w:t>
      </w:r>
      <w:r w:rsidRPr="00792B82">
        <w:rPr>
          <w:rFonts w:eastAsia="Calibri" w:cs="Arial"/>
          <w:color w:val="auto"/>
          <w:spacing w:val="-2"/>
        </w:rPr>
        <w:t>a</w:t>
      </w:r>
      <w:r w:rsidRPr="00792B82">
        <w:rPr>
          <w:rFonts w:eastAsia="Calibri" w:cs="Arial"/>
          <w:color w:val="auto"/>
        </w:rPr>
        <w:t>f</w:t>
      </w:r>
      <w:r w:rsidRPr="00792B82">
        <w:rPr>
          <w:rFonts w:eastAsia="Calibri" w:cs="Arial"/>
          <w:color w:val="auto"/>
          <w:spacing w:val="-2"/>
        </w:rPr>
        <w:t xml:space="preserve"> </w:t>
      </w:r>
      <w:r w:rsidRPr="00792B82">
        <w:rPr>
          <w:rFonts w:eastAsia="Calibri" w:cs="Arial"/>
          <w:color w:val="auto"/>
        </w:rPr>
        <w:t>or</w:t>
      </w:r>
      <w:r w:rsidRPr="00792B82">
        <w:rPr>
          <w:rFonts w:eastAsia="Calibri" w:cs="Arial"/>
          <w:color w:val="auto"/>
          <w:spacing w:val="-1"/>
        </w:rPr>
        <w:t xml:space="preserve"> </w:t>
      </w:r>
      <w:r w:rsidRPr="00792B82">
        <w:rPr>
          <w:rFonts w:eastAsia="Calibri" w:cs="Arial"/>
          <w:color w:val="auto"/>
          <w:spacing w:val="1"/>
        </w:rPr>
        <w:t>h</w:t>
      </w:r>
      <w:r w:rsidRPr="00792B82">
        <w:rPr>
          <w:rFonts w:eastAsia="Calibri" w:cs="Arial"/>
          <w:color w:val="auto"/>
        </w:rPr>
        <w:t>a</w:t>
      </w:r>
      <w:r w:rsidRPr="00792B82">
        <w:rPr>
          <w:rFonts w:eastAsia="Calibri" w:cs="Arial"/>
          <w:color w:val="auto"/>
          <w:spacing w:val="-2"/>
        </w:rPr>
        <w:t>r</w:t>
      </w:r>
      <w:r w:rsidRPr="00792B82">
        <w:rPr>
          <w:rFonts w:eastAsia="Calibri" w:cs="Arial"/>
          <w:color w:val="auto"/>
        </w:rPr>
        <w:t>d</w:t>
      </w:r>
      <w:r w:rsidRPr="00792B82">
        <w:rPr>
          <w:rFonts w:eastAsia="Calibri" w:cs="Arial"/>
          <w:color w:val="auto"/>
          <w:spacing w:val="-3"/>
        </w:rPr>
        <w:t xml:space="preserve"> </w:t>
      </w:r>
      <w:r w:rsidRPr="00792B82">
        <w:rPr>
          <w:rFonts w:eastAsia="Calibri" w:cs="Arial"/>
          <w:color w:val="auto"/>
        </w:rPr>
        <w:t xml:space="preserve">of </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a</w:t>
      </w:r>
      <w:r w:rsidRPr="00792B82">
        <w:rPr>
          <w:rFonts w:eastAsia="Calibri" w:cs="Arial"/>
          <w:color w:val="auto"/>
        </w:rPr>
        <w:t>r</w:t>
      </w:r>
      <w:r w:rsidRPr="00792B82">
        <w:rPr>
          <w:rFonts w:eastAsia="Calibri" w:cs="Arial"/>
          <w:color w:val="auto"/>
          <w:spacing w:val="1"/>
        </w:rPr>
        <w:t>in</w:t>
      </w:r>
      <w:r w:rsidRPr="00792B82">
        <w:rPr>
          <w:rFonts w:eastAsia="Calibri" w:cs="Arial"/>
          <w:color w:val="auto"/>
        </w:rPr>
        <w:t>g,</w:t>
      </w:r>
      <w:r w:rsidRPr="00792B82">
        <w:rPr>
          <w:rFonts w:eastAsia="Calibri" w:cs="Arial"/>
          <w:color w:val="auto"/>
          <w:spacing w:val="-5"/>
        </w:rPr>
        <w:t xml:space="preserve">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e</w:t>
      </w:r>
      <w:r w:rsidRPr="00792B82">
        <w:rPr>
          <w:rFonts w:eastAsia="Calibri" w:cs="Arial"/>
          <w:color w:val="auto"/>
          <w:spacing w:val="-2"/>
        </w:rPr>
        <w:t>l</w:t>
      </w:r>
      <w:r w:rsidRPr="00792B82">
        <w:rPr>
          <w:rFonts w:eastAsia="Calibri" w:cs="Arial"/>
          <w:color w:val="auto"/>
          <w:spacing w:val="1"/>
        </w:rPr>
        <w:t>d</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l</w:t>
      </w:r>
      <w:r w:rsidRPr="00792B82">
        <w:rPr>
          <w:rFonts w:eastAsia="Calibri" w:cs="Arial"/>
          <w:color w:val="auto"/>
          <w:spacing w:val="-1"/>
        </w:rPr>
        <w:t>y</w:t>
      </w:r>
      <w:r w:rsidRPr="00792B82">
        <w:rPr>
          <w:rFonts w:eastAsia="Calibri" w:cs="Arial"/>
          <w:color w:val="auto"/>
        </w:rPr>
        <w:t>,</w:t>
      </w:r>
      <w:r w:rsidRPr="00792B82">
        <w:rPr>
          <w:rFonts w:eastAsia="Calibri" w:cs="Arial"/>
          <w:color w:val="auto"/>
          <w:spacing w:val="-4"/>
        </w:rPr>
        <w:t xml:space="preserve"> </w:t>
      </w:r>
      <w:r w:rsidRPr="00792B82">
        <w:rPr>
          <w:rFonts w:eastAsia="Calibri" w:cs="Arial"/>
          <w:color w:val="auto"/>
          <w:spacing w:val="1"/>
        </w:rPr>
        <w:t>th</w:t>
      </w:r>
      <w:r w:rsidRPr="00792B82">
        <w:rPr>
          <w:rFonts w:eastAsia="Calibri" w:cs="Arial"/>
          <w:color w:val="auto"/>
        </w:rPr>
        <w:t>ose</w:t>
      </w:r>
      <w:r w:rsidRPr="00792B82">
        <w:rPr>
          <w:rFonts w:eastAsia="Calibri" w:cs="Arial"/>
          <w:color w:val="auto"/>
          <w:spacing w:val="1"/>
        </w:rPr>
        <w:t xml:space="preserve"> </w:t>
      </w:r>
      <w:r w:rsidRPr="00792B82">
        <w:rPr>
          <w:rFonts w:eastAsia="Calibri" w:cs="Arial"/>
          <w:color w:val="auto"/>
        </w:rPr>
        <w:t>s</w:t>
      </w:r>
      <w:r w:rsidRPr="00792B82">
        <w:rPr>
          <w:rFonts w:eastAsia="Calibri" w:cs="Arial"/>
          <w:color w:val="auto"/>
          <w:spacing w:val="1"/>
        </w:rPr>
        <w:t>t</w:t>
      </w:r>
      <w:r w:rsidRPr="00792B82">
        <w:rPr>
          <w:rFonts w:eastAsia="Calibri" w:cs="Arial"/>
          <w:color w:val="auto"/>
          <w:spacing w:val="-2"/>
        </w:rPr>
        <w:t>r</w:t>
      </w:r>
      <w:r w:rsidRPr="00792B82">
        <w:rPr>
          <w:rFonts w:eastAsia="Calibri" w:cs="Arial"/>
          <w:color w:val="auto"/>
          <w:spacing w:val="1"/>
        </w:rPr>
        <w:t>u</w:t>
      </w:r>
      <w:r w:rsidRPr="00792B82">
        <w:rPr>
          <w:rFonts w:eastAsia="Calibri" w:cs="Arial"/>
          <w:color w:val="auto"/>
        </w:rPr>
        <w:t>ggli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 xml:space="preserve"> w</w:t>
      </w:r>
      <w:r w:rsidRPr="00792B82">
        <w:rPr>
          <w:rFonts w:eastAsia="Calibri" w:cs="Arial"/>
          <w:color w:val="auto"/>
          <w:spacing w:val="-2"/>
        </w:rPr>
        <w:t>i</w:t>
      </w:r>
      <w:r w:rsidRPr="00792B82">
        <w:rPr>
          <w:rFonts w:eastAsia="Calibri" w:cs="Arial"/>
          <w:color w:val="auto"/>
          <w:spacing w:val="1"/>
        </w:rPr>
        <w:t>t</w:t>
      </w:r>
      <w:r w:rsidRPr="00792B82">
        <w:rPr>
          <w:rFonts w:eastAsia="Calibri" w:cs="Arial"/>
          <w:color w:val="auto"/>
        </w:rPr>
        <w:t>h</w:t>
      </w:r>
      <w:r w:rsidRPr="00792B82">
        <w:rPr>
          <w:rFonts w:eastAsia="Calibri" w:cs="Arial"/>
          <w:color w:val="auto"/>
          <w:spacing w:val="-1"/>
        </w:rPr>
        <w:t xml:space="preserve"> </w:t>
      </w:r>
      <w:r w:rsidRPr="00792B82">
        <w:rPr>
          <w:rFonts w:eastAsia="Calibri" w:cs="Arial"/>
          <w:color w:val="auto"/>
          <w:spacing w:val="-2"/>
        </w:rPr>
        <w:t>m</w:t>
      </w:r>
      <w:r w:rsidRPr="00792B82">
        <w:rPr>
          <w:rFonts w:eastAsia="Calibri" w:cs="Arial"/>
          <w:color w:val="auto"/>
        </w:rPr>
        <w:t>e</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al</w:t>
      </w:r>
      <w:r w:rsidRPr="00792B82">
        <w:rPr>
          <w:rFonts w:eastAsia="Calibri" w:cs="Arial"/>
          <w:color w:val="auto"/>
          <w:spacing w:val="-4"/>
        </w:rPr>
        <w:t xml:space="preserve"> </w:t>
      </w:r>
      <w:r w:rsidRPr="00792B82">
        <w:rPr>
          <w:rFonts w:eastAsia="Calibri" w:cs="Arial"/>
          <w:color w:val="auto"/>
        </w:rPr>
        <w:t>il</w:t>
      </w:r>
      <w:r w:rsidRPr="00792B82">
        <w:rPr>
          <w:rFonts w:eastAsia="Calibri" w:cs="Arial"/>
          <w:color w:val="auto"/>
          <w:spacing w:val="-2"/>
        </w:rPr>
        <w:t>l</w:t>
      </w:r>
      <w:r w:rsidRPr="00792B82">
        <w:rPr>
          <w:rFonts w:eastAsia="Calibri" w:cs="Arial"/>
          <w:color w:val="auto"/>
          <w:spacing w:val="1"/>
        </w:rPr>
        <w:t>n</w:t>
      </w:r>
      <w:r w:rsidRPr="00792B82">
        <w:rPr>
          <w:rFonts w:eastAsia="Calibri" w:cs="Arial"/>
          <w:color w:val="auto"/>
        </w:rPr>
        <w:t xml:space="preserve">ess, </w:t>
      </w:r>
      <w:r w:rsidRPr="00792B82">
        <w:rPr>
          <w:rFonts w:eastAsia="Calibri" w:cs="Arial"/>
          <w:color w:val="auto"/>
          <w:spacing w:val="1"/>
        </w:rPr>
        <w:t>qu</w:t>
      </w:r>
      <w:r w:rsidRPr="00792B82">
        <w:rPr>
          <w:rFonts w:eastAsia="Calibri" w:cs="Arial"/>
          <w:color w:val="auto"/>
        </w:rPr>
        <w:t>i</w:t>
      </w:r>
      <w:r w:rsidRPr="00792B82">
        <w:rPr>
          <w:rFonts w:eastAsia="Calibri" w:cs="Arial"/>
          <w:color w:val="auto"/>
          <w:spacing w:val="-2"/>
        </w:rPr>
        <w:t>e</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n</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ve</w:t>
      </w:r>
      <w:r w:rsidRPr="00792B82">
        <w:rPr>
          <w:rFonts w:eastAsia="Calibri" w:cs="Arial"/>
          <w:color w:val="auto"/>
          <w:spacing w:val="-2"/>
        </w:rPr>
        <w:t>r</w:t>
      </w:r>
      <w:r w:rsidRPr="00792B82">
        <w:rPr>
          <w:rFonts w:eastAsia="Calibri" w:cs="Arial"/>
          <w:color w:val="auto"/>
          <w:spacing w:val="1"/>
        </w:rPr>
        <w:t>b</w:t>
      </w:r>
      <w:r w:rsidRPr="00792B82">
        <w:rPr>
          <w:rFonts w:eastAsia="Calibri" w:cs="Arial"/>
          <w:color w:val="auto"/>
        </w:rPr>
        <w:t>ally</w:t>
      </w:r>
      <w:r w:rsidRPr="00792B82">
        <w:rPr>
          <w:rFonts w:eastAsia="Calibri" w:cs="Arial"/>
          <w:color w:val="auto"/>
          <w:spacing w:val="-3"/>
        </w:rPr>
        <w:t xml:space="preserve"> </w:t>
      </w:r>
      <w:r w:rsidRPr="00792B82">
        <w:rPr>
          <w:rFonts w:eastAsia="Calibri" w:cs="Arial"/>
          <w:color w:val="auto"/>
        </w:rPr>
        <w:t>co</w:t>
      </w:r>
      <w:r w:rsidRPr="00792B82">
        <w:rPr>
          <w:rFonts w:eastAsia="Calibri" w:cs="Arial"/>
          <w:color w:val="auto"/>
          <w:spacing w:val="-2"/>
        </w:rPr>
        <w:t>m</w:t>
      </w:r>
      <w:r w:rsidRPr="00792B82">
        <w:rPr>
          <w:rFonts w:eastAsia="Calibri" w:cs="Arial"/>
          <w:color w:val="auto"/>
        </w:rPr>
        <w:t>m</w:t>
      </w:r>
      <w:r w:rsidRPr="00792B82">
        <w:rPr>
          <w:rFonts w:eastAsia="Calibri" w:cs="Arial"/>
          <w:color w:val="auto"/>
          <w:spacing w:val="1"/>
        </w:rPr>
        <w:t>un</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3"/>
        </w:rPr>
        <w:t>v</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d</w:t>
      </w:r>
      <w:r w:rsidRPr="00792B82">
        <w:rPr>
          <w:rFonts w:eastAsia="Calibri" w:cs="Arial"/>
          <w:color w:val="auto"/>
        </w:rPr>
        <w:t>ivi</w:t>
      </w:r>
      <w:r w:rsidRPr="00792B82">
        <w:rPr>
          <w:rFonts w:eastAsia="Calibri" w:cs="Arial"/>
          <w:color w:val="auto"/>
          <w:spacing w:val="-1"/>
        </w:rPr>
        <w:t>d</w:t>
      </w:r>
      <w:r w:rsidRPr="00792B82">
        <w:rPr>
          <w:rFonts w:eastAsia="Calibri" w:cs="Arial"/>
          <w:color w:val="auto"/>
          <w:spacing w:val="1"/>
        </w:rPr>
        <w:t>u</w:t>
      </w:r>
      <w:r w:rsidRPr="00792B82">
        <w:rPr>
          <w:rFonts w:eastAsia="Calibri" w:cs="Arial"/>
          <w:color w:val="auto"/>
        </w:rPr>
        <w:t>als,</w:t>
      </w:r>
      <w:r w:rsidRPr="00792B82">
        <w:rPr>
          <w:rFonts w:eastAsia="Calibri" w:cs="Arial"/>
          <w:color w:val="auto"/>
          <w:spacing w:val="1"/>
        </w:rPr>
        <w:t xml:space="preserve"> </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rPr>
        <w:t>othe</w:t>
      </w:r>
      <w:r w:rsidRPr="00792B82">
        <w:rPr>
          <w:rFonts w:eastAsia="Calibri" w:cs="Arial"/>
          <w:color w:val="auto"/>
          <w:spacing w:val="1"/>
        </w:rPr>
        <w:t>r</w:t>
      </w:r>
      <w:r w:rsidRPr="00792B82">
        <w:rPr>
          <w:rFonts w:eastAsia="Calibri" w:cs="Arial"/>
          <w:color w:val="auto"/>
          <w:spacing w:val="6"/>
        </w:rPr>
        <w:t>s</w:t>
      </w:r>
      <w:r w:rsidRPr="00792B82">
        <w:rPr>
          <w:rFonts w:eastAsia="Calibri" w:cs="Arial"/>
          <w:color w:val="auto"/>
        </w:rPr>
        <w:t>.</w:t>
      </w:r>
    </w:p>
    <w:p w14:paraId="0D24986D" w14:textId="77777777" w:rsidR="00602965" w:rsidRPr="00792B82" w:rsidRDefault="00602965" w:rsidP="00602965">
      <w:pPr>
        <w:tabs>
          <w:tab w:val="left" w:pos="1440"/>
        </w:tabs>
        <w:spacing w:before="4"/>
        <w:ind w:left="1440" w:right="279" w:hanging="360"/>
        <w:rPr>
          <w:rFonts w:eastAsia="Calibri" w:cs="Arial"/>
          <w:color w:val="auto"/>
        </w:rPr>
      </w:pPr>
    </w:p>
    <w:p w14:paraId="4FF85082" w14:textId="77777777" w:rsidR="00602965" w:rsidRPr="00792B82" w:rsidRDefault="00602965" w:rsidP="00990D4E">
      <w:pPr>
        <w:pStyle w:val="ListParagraph"/>
        <w:numPr>
          <w:ilvl w:val="0"/>
          <w:numId w:val="12"/>
        </w:numPr>
        <w:tabs>
          <w:tab w:val="left" w:pos="1530"/>
        </w:tabs>
        <w:spacing w:before="3"/>
        <w:ind w:left="720" w:right="45"/>
        <w:rPr>
          <w:rFonts w:eastAsia="Calibri" w:cs="Arial"/>
          <w:color w:val="auto"/>
          <w:spacing w:val="-2"/>
        </w:rPr>
      </w:pPr>
      <w:r w:rsidRPr="00792B82">
        <w:rPr>
          <w:rFonts w:eastAsia="Calibri" w:cs="Arial"/>
          <w:color w:val="auto"/>
        </w:rPr>
        <w:t>Vi</w:t>
      </w:r>
      <w:r w:rsidRPr="00792B82">
        <w:rPr>
          <w:rFonts w:eastAsia="Calibri" w:cs="Arial"/>
          <w:color w:val="auto"/>
          <w:spacing w:val="1"/>
        </w:rPr>
        <w:t>d</w:t>
      </w:r>
      <w:r w:rsidRPr="00792B82">
        <w:rPr>
          <w:rFonts w:eastAsia="Calibri" w:cs="Arial"/>
          <w:color w:val="auto"/>
        </w:rPr>
        <w:t>eo</w:t>
      </w:r>
      <w:r w:rsidRPr="00792B82">
        <w:rPr>
          <w:rFonts w:eastAsia="Calibri" w:cs="Arial"/>
          <w:color w:val="auto"/>
          <w:spacing w:val="-2"/>
        </w:rPr>
        <w:t xml:space="preserve"> </w:t>
      </w:r>
      <w:r w:rsidRPr="00792B82">
        <w:rPr>
          <w:rFonts w:eastAsia="Calibri" w:cs="Arial"/>
          <w:color w:val="auto"/>
        </w:rPr>
        <w:t>r</w:t>
      </w:r>
      <w:r w:rsidRPr="00792B82">
        <w:rPr>
          <w:rFonts w:eastAsia="Calibri" w:cs="Arial"/>
          <w:color w:val="auto"/>
          <w:spacing w:val="1"/>
        </w:rPr>
        <w:t>e</w:t>
      </w:r>
      <w:r w:rsidRPr="00792B82">
        <w:rPr>
          <w:rFonts w:eastAsia="Calibri" w:cs="Arial"/>
          <w:color w:val="auto"/>
        </w:rPr>
        <w:t>m</w:t>
      </w:r>
      <w:r w:rsidRPr="00792B82">
        <w:rPr>
          <w:rFonts w:eastAsia="Calibri" w:cs="Arial"/>
          <w:color w:val="auto"/>
          <w:spacing w:val="-1"/>
        </w:rPr>
        <w:t>o</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5"/>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et</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 (VRI)</w:t>
      </w:r>
      <w:r w:rsidRPr="00792B82">
        <w:rPr>
          <w:rFonts w:eastAsia="Calibri" w:cs="Arial"/>
          <w:color w:val="auto"/>
          <w:spacing w:val="-3"/>
        </w:rPr>
        <w:t xml:space="preserve"> </w:t>
      </w:r>
      <w:r w:rsidRPr="00792B82">
        <w:rPr>
          <w:rFonts w:eastAsia="Calibri" w:cs="Arial"/>
          <w:color w:val="auto"/>
        </w:rPr>
        <w:t>will</w:t>
      </w:r>
      <w:r w:rsidRPr="00792B82">
        <w:rPr>
          <w:rFonts w:eastAsia="Calibri" w:cs="Arial"/>
          <w:color w:val="auto"/>
          <w:spacing w:val="-1"/>
        </w:rPr>
        <w:t xml:space="preserve"> </w:t>
      </w:r>
      <w:r w:rsidRPr="00792B82">
        <w:rPr>
          <w:rFonts w:eastAsia="Calibri" w:cs="Arial"/>
          <w:color w:val="auto"/>
          <w:spacing w:val="1"/>
        </w:rPr>
        <w:t>b</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spacing w:val="1"/>
        </w:rPr>
        <w:t>u</w:t>
      </w:r>
      <w:r w:rsidRPr="00792B82">
        <w:rPr>
          <w:rFonts w:eastAsia="Calibri" w:cs="Arial"/>
          <w:color w:val="auto"/>
        </w:rPr>
        <w:t>s</w:t>
      </w:r>
      <w:r w:rsidRPr="00792B82">
        <w:rPr>
          <w:rFonts w:eastAsia="Calibri" w:cs="Arial"/>
          <w:color w:val="auto"/>
          <w:spacing w:val="-2"/>
        </w:rPr>
        <w:t>e</w:t>
      </w:r>
      <w:r w:rsidRPr="00792B82">
        <w:rPr>
          <w:rFonts w:eastAsia="Calibri" w:cs="Arial"/>
          <w:color w:val="auto"/>
        </w:rPr>
        <w:t xml:space="preserve">d </w:t>
      </w:r>
      <w:r w:rsidRPr="00792B82">
        <w:rPr>
          <w:rFonts w:eastAsia="Calibri" w:cs="Arial"/>
          <w:color w:val="auto"/>
          <w:spacing w:val="-2"/>
        </w:rPr>
        <w:t>a</w:t>
      </w:r>
      <w:r w:rsidRPr="00792B82">
        <w:rPr>
          <w:rFonts w:eastAsia="Calibri" w:cs="Arial"/>
          <w:color w:val="auto"/>
          <w:spacing w:val="1"/>
        </w:rPr>
        <w:t>pp</w:t>
      </w:r>
      <w:r w:rsidRPr="00792B82">
        <w:rPr>
          <w:rFonts w:eastAsia="Calibri" w:cs="Arial"/>
          <w:color w:val="auto"/>
          <w:spacing w:val="-2"/>
        </w:rPr>
        <w:t>r</w:t>
      </w:r>
      <w:r w:rsidRPr="00792B82">
        <w:rPr>
          <w:rFonts w:eastAsia="Calibri" w:cs="Arial"/>
          <w:color w:val="auto"/>
        </w:rPr>
        <w:t>o</w:t>
      </w:r>
      <w:r w:rsidRPr="00792B82">
        <w:rPr>
          <w:rFonts w:eastAsia="Calibri" w:cs="Arial"/>
          <w:color w:val="auto"/>
          <w:spacing w:val="2"/>
        </w:rPr>
        <w:t>p</w:t>
      </w:r>
      <w:r w:rsidRPr="00792B82">
        <w:rPr>
          <w:rFonts w:eastAsia="Calibri" w:cs="Arial"/>
          <w:color w:val="auto"/>
        </w:rPr>
        <w:t>r</w:t>
      </w:r>
      <w:r w:rsidRPr="00792B82">
        <w:rPr>
          <w:rFonts w:eastAsia="Calibri" w:cs="Arial"/>
          <w:color w:val="auto"/>
          <w:spacing w:val="-2"/>
        </w:rPr>
        <w:t>i</w:t>
      </w:r>
      <w:r w:rsidRPr="00792B82">
        <w:rPr>
          <w:rFonts w:eastAsia="Calibri" w:cs="Arial"/>
          <w:color w:val="auto"/>
        </w:rPr>
        <w:t>a</w:t>
      </w:r>
      <w:r w:rsidRPr="00792B82">
        <w:rPr>
          <w:rFonts w:eastAsia="Calibri" w:cs="Arial"/>
          <w:color w:val="auto"/>
          <w:spacing w:val="1"/>
        </w:rPr>
        <w:t>t</w:t>
      </w:r>
      <w:r w:rsidRPr="00792B82">
        <w:rPr>
          <w:rFonts w:eastAsia="Calibri" w:cs="Arial"/>
          <w:color w:val="auto"/>
        </w:rPr>
        <w:t>el</w:t>
      </w:r>
      <w:r w:rsidRPr="00792B82">
        <w:rPr>
          <w:rFonts w:eastAsia="Calibri" w:cs="Arial"/>
          <w:color w:val="auto"/>
          <w:spacing w:val="3"/>
        </w:rPr>
        <w:t>y and will meet the requirements for providing effective communication, including</w:t>
      </w:r>
      <w:r w:rsidRPr="00792B82">
        <w:rPr>
          <w:rFonts w:eastAsia="Calibri" w:cs="Arial"/>
          <w:color w:val="auto"/>
        </w:rPr>
        <w:t>,</w:t>
      </w:r>
      <w:r w:rsidRPr="00792B82">
        <w:rPr>
          <w:rFonts w:eastAsia="Calibri" w:cs="Arial"/>
          <w:color w:val="auto"/>
          <w:spacing w:val="-5"/>
        </w:rPr>
        <w:t xml:space="preserve"> </w:t>
      </w:r>
    </w:p>
    <w:p w14:paraId="04356CF0" w14:textId="77777777" w:rsidR="00602965" w:rsidRPr="00792B82" w:rsidRDefault="00602965" w:rsidP="00602965">
      <w:pPr>
        <w:pStyle w:val="ListParagraph"/>
        <w:rPr>
          <w:rFonts w:eastAsia="Calibri" w:cs="Arial"/>
          <w:color w:val="auto"/>
          <w:spacing w:val="-2"/>
        </w:rPr>
      </w:pPr>
    </w:p>
    <w:p w14:paraId="10A0E146" w14:textId="77777777" w:rsidR="00602965" w:rsidRPr="00792B82" w:rsidRDefault="00602965" w:rsidP="00990D4E">
      <w:pPr>
        <w:pStyle w:val="ListParagraph"/>
        <w:numPr>
          <w:ilvl w:val="1"/>
          <w:numId w:val="12"/>
        </w:numPr>
        <w:tabs>
          <w:tab w:val="left" w:pos="1440"/>
        </w:tabs>
        <w:spacing w:before="3"/>
        <w:ind w:right="45"/>
        <w:rPr>
          <w:rFonts w:eastAsia="Calibri" w:cs="Arial"/>
          <w:color w:val="auto"/>
          <w:spacing w:val="-2"/>
        </w:rPr>
      </w:pPr>
      <w:r w:rsidRPr="00792B82">
        <w:rPr>
          <w:rFonts w:eastAsia="Calibri" w:cs="Arial"/>
          <w:color w:val="auto"/>
          <w:spacing w:val="-2"/>
        </w:rPr>
        <w:t>Real-time, full-motion video and audio;</w:t>
      </w:r>
    </w:p>
    <w:p w14:paraId="06EEE2BF" w14:textId="77777777" w:rsidR="00602965" w:rsidRPr="00792B82" w:rsidRDefault="00602965" w:rsidP="00990D4E">
      <w:pPr>
        <w:pStyle w:val="ListParagraph"/>
        <w:numPr>
          <w:ilvl w:val="1"/>
          <w:numId w:val="12"/>
        </w:numPr>
        <w:tabs>
          <w:tab w:val="left" w:pos="1440"/>
        </w:tabs>
        <w:spacing w:before="3"/>
        <w:ind w:right="45"/>
        <w:rPr>
          <w:rFonts w:eastAsia="Calibri" w:cs="Arial"/>
          <w:color w:val="auto"/>
          <w:spacing w:val="-2"/>
        </w:rPr>
      </w:pPr>
      <w:r w:rsidRPr="00792B82">
        <w:rPr>
          <w:rFonts w:eastAsia="Calibri" w:cs="Arial"/>
          <w:color w:val="auto"/>
          <w:spacing w:val="-2"/>
        </w:rPr>
        <w:t xml:space="preserve">A clear, large image; </w:t>
      </w:r>
    </w:p>
    <w:p w14:paraId="157D623A" w14:textId="77777777" w:rsidR="00602965" w:rsidRPr="00792B82" w:rsidRDefault="00602965" w:rsidP="00990D4E">
      <w:pPr>
        <w:pStyle w:val="ListParagraph"/>
        <w:numPr>
          <w:ilvl w:val="1"/>
          <w:numId w:val="12"/>
        </w:numPr>
        <w:tabs>
          <w:tab w:val="left" w:pos="1440"/>
        </w:tabs>
        <w:spacing w:before="3"/>
        <w:ind w:right="45"/>
        <w:rPr>
          <w:rFonts w:eastAsia="Calibri" w:cs="Arial"/>
          <w:color w:val="auto"/>
          <w:spacing w:val="-2"/>
        </w:rPr>
      </w:pPr>
      <w:r w:rsidRPr="00792B82">
        <w:rPr>
          <w:rFonts w:eastAsia="Calibri" w:cs="Arial"/>
          <w:color w:val="auto"/>
          <w:spacing w:val="-2"/>
        </w:rPr>
        <w:t>A clear transmission of voices;</w:t>
      </w:r>
    </w:p>
    <w:p w14:paraId="062DFE53" w14:textId="77777777" w:rsidR="00602965" w:rsidRPr="00792B82" w:rsidRDefault="00602965" w:rsidP="00990D4E">
      <w:pPr>
        <w:pStyle w:val="ListParagraph"/>
        <w:numPr>
          <w:ilvl w:val="1"/>
          <w:numId w:val="12"/>
        </w:numPr>
        <w:tabs>
          <w:tab w:val="left" w:pos="1440"/>
        </w:tabs>
        <w:spacing w:before="3"/>
        <w:ind w:right="45"/>
        <w:rPr>
          <w:rFonts w:eastAsia="Calibri" w:cs="Arial"/>
          <w:color w:val="auto"/>
          <w:spacing w:val="-2"/>
        </w:rPr>
      </w:pPr>
      <w:r w:rsidRPr="00792B82">
        <w:rPr>
          <w:rFonts w:eastAsia="Calibri" w:cs="Arial"/>
          <w:color w:val="auto"/>
          <w:spacing w:val="-2"/>
        </w:rPr>
        <w:t>Adequate training of staff in utilizing the equipment; and</w:t>
      </w:r>
    </w:p>
    <w:p w14:paraId="2D8272EC" w14:textId="77777777" w:rsidR="00602965" w:rsidRPr="00792B82" w:rsidRDefault="00602965" w:rsidP="00990D4E">
      <w:pPr>
        <w:pStyle w:val="ListParagraph"/>
        <w:numPr>
          <w:ilvl w:val="1"/>
          <w:numId w:val="12"/>
        </w:numPr>
        <w:tabs>
          <w:tab w:val="left" w:pos="1440"/>
        </w:tabs>
        <w:spacing w:before="3"/>
        <w:ind w:right="45"/>
        <w:rPr>
          <w:rFonts w:eastAsia="Calibri" w:cs="Arial"/>
          <w:color w:val="auto"/>
          <w:spacing w:val="-2"/>
        </w:rPr>
      </w:pPr>
      <w:r w:rsidRPr="00792B82">
        <w:rPr>
          <w:rFonts w:eastAsia="Calibri" w:cs="Arial"/>
          <w:color w:val="auto"/>
          <w:spacing w:val="-2"/>
        </w:rPr>
        <w:t>Use of Certified interpreters with legal training</w:t>
      </w:r>
    </w:p>
    <w:p w14:paraId="007F8721" w14:textId="77777777" w:rsidR="00602965" w:rsidRPr="00792B82" w:rsidRDefault="00602965" w:rsidP="00602965">
      <w:pPr>
        <w:pStyle w:val="ListParagraph"/>
        <w:tabs>
          <w:tab w:val="left" w:pos="1440"/>
        </w:tabs>
        <w:spacing w:before="3"/>
        <w:ind w:left="1900" w:right="45"/>
        <w:rPr>
          <w:rFonts w:eastAsia="Calibri" w:cs="Arial"/>
          <w:color w:val="auto"/>
          <w:spacing w:val="-2"/>
        </w:rPr>
      </w:pPr>
    </w:p>
    <w:p w14:paraId="376FA3BA" w14:textId="77777777" w:rsidR="00602965" w:rsidRPr="00792B82" w:rsidRDefault="00602965" w:rsidP="00602965">
      <w:pPr>
        <w:tabs>
          <w:tab w:val="left" w:pos="1440"/>
        </w:tabs>
        <w:spacing w:before="3"/>
        <w:ind w:left="1440" w:right="45"/>
        <w:rPr>
          <w:rFonts w:eastAsia="Calibri" w:cs="Arial"/>
          <w:color w:val="auto"/>
        </w:rPr>
      </w:pPr>
      <w:r w:rsidRPr="00792B82">
        <w:rPr>
          <w:rFonts w:eastAsia="Calibri" w:cs="Arial"/>
          <w:color w:val="auto"/>
          <w:spacing w:val="-2"/>
        </w:rPr>
        <w:t>i</w:t>
      </w:r>
      <w:r w:rsidRPr="00792B82">
        <w:rPr>
          <w:rFonts w:eastAsia="Calibri" w:cs="Arial"/>
          <w:color w:val="auto"/>
        </w:rPr>
        <w:t>n</w:t>
      </w:r>
      <w:r w:rsidRPr="00792B82">
        <w:rPr>
          <w:rFonts w:eastAsia="Calibri" w:cs="Arial"/>
          <w:color w:val="auto"/>
          <w:spacing w:val="-1"/>
        </w:rPr>
        <w:t xml:space="preserve"> </w:t>
      </w:r>
      <w:r w:rsidRPr="00792B82">
        <w:rPr>
          <w:rFonts w:eastAsia="Calibri" w:cs="Arial"/>
          <w:color w:val="auto"/>
        </w:rPr>
        <w:t>o</w:t>
      </w:r>
      <w:r w:rsidRPr="00792B82">
        <w:rPr>
          <w:rFonts w:eastAsia="Calibri" w:cs="Arial"/>
          <w:color w:val="auto"/>
          <w:spacing w:val="1"/>
        </w:rPr>
        <w:t>rd</w:t>
      </w:r>
      <w:r w:rsidRPr="00792B82">
        <w:rPr>
          <w:rFonts w:eastAsia="Calibri" w:cs="Arial"/>
          <w:color w:val="auto"/>
          <w:spacing w:val="-2"/>
        </w:rPr>
        <w:t>e</w:t>
      </w:r>
      <w:r w:rsidRPr="00792B82">
        <w:rPr>
          <w:rFonts w:eastAsia="Calibri" w:cs="Arial"/>
          <w:color w:val="auto"/>
        </w:rPr>
        <w:t>r</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2"/>
        </w:rPr>
        <w:t xml:space="preserve"> </w:t>
      </w:r>
      <w:r w:rsidRPr="00792B82">
        <w:rPr>
          <w:rFonts w:eastAsia="Calibri" w:cs="Arial"/>
          <w:color w:val="auto"/>
          <w:spacing w:val="1"/>
        </w:rPr>
        <w:t>b</w:t>
      </w:r>
      <w:r w:rsidRPr="00792B82">
        <w:rPr>
          <w:rFonts w:eastAsia="Calibri" w:cs="Arial"/>
          <w:color w:val="auto"/>
        </w:rPr>
        <w:t xml:space="preserve">e </w:t>
      </w:r>
      <w:r w:rsidRPr="00792B82">
        <w:rPr>
          <w:rFonts w:eastAsia="Calibri" w:cs="Arial"/>
          <w:color w:val="auto"/>
          <w:spacing w:val="-2"/>
        </w:rPr>
        <w:t>a</w:t>
      </w:r>
      <w:r w:rsidRPr="00792B82">
        <w:rPr>
          <w:rFonts w:eastAsia="Calibri" w:cs="Arial"/>
          <w:color w:val="auto"/>
        </w:rPr>
        <w:t>n</w:t>
      </w:r>
      <w:r w:rsidRPr="00792B82">
        <w:rPr>
          <w:rFonts w:eastAsia="Calibri" w:cs="Arial"/>
          <w:color w:val="auto"/>
          <w:spacing w:val="2"/>
        </w:rPr>
        <w:t xml:space="preserve"> </w:t>
      </w:r>
      <w:r w:rsidRPr="00792B82">
        <w:rPr>
          <w:rFonts w:eastAsia="Calibri" w:cs="Arial"/>
          <w:color w:val="auto"/>
          <w:spacing w:val="-2"/>
        </w:rPr>
        <w:t>e</w:t>
      </w:r>
      <w:r w:rsidRPr="00792B82">
        <w:rPr>
          <w:rFonts w:eastAsia="Calibri" w:cs="Arial"/>
          <w:color w:val="auto"/>
          <w:spacing w:val="1"/>
        </w:rPr>
        <w:t>ff</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i</w:t>
      </w:r>
      <w:r w:rsidRPr="00792B82">
        <w:rPr>
          <w:rFonts w:eastAsia="Calibri" w:cs="Arial"/>
          <w:color w:val="auto"/>
          <w:spacing w:val="-2"/>
        </w:rPr>
        <w:t>e</w:t>
      </w:r>
      <w:r w:rsidRPr="00792B82">
        <w:rPr>
          <w:rFonts w:eastAsia="Calibri" w:cs="Arial"/>
          <w:color w:val="auto"/>
          <w:spacing w:val="1"/>
        </w:rPr>
        <w:t>n</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2"/>
        </w:rPr>
        <w:t xml:space="preserve"> </w:t>
      </w:r>
      <w:r w:rsidRPr="00792B82">
        <w:rPr>
          <w:rFonts w:eastAsia="Calibri" w:cs="Arial"/>
          <w:color w:val="auto"/>
          <w:spacing w:val="-2"/>
        </w:rPr>
        <w:t>e</w:t>
      </w:r>
      <w:r w:rsidRPr="00792B82">
        <w:rPr>
          <w:rFonts w:eastAsia="Calibri" w:cs="Arial"/>
          <w:color w:val="auto"/>
          <w:spacing w:val="1"/>
        </w:rPr>
        <w:t>ff</w:t>
      </w:r>
      <w:r w:rsidRPr="00792B82">
        <w:rPr>
          <w:rFonts w:eastAsia="Calibri" w:cs="Arial"/>
          <w:color w:val="auto"/>
        </w:rPr>
        <w:t>e</w:t>
      </w:r>
      <w:r w:rsidRPr="00792B82">
        <w:rPr>
          <w:rFonts w:eastAsia="Calibri" w:cs="Arial"/>
          <w:color w:val="auto"/>
          <w:spacing w:val="-2"/>
        </w:rPr>
        <w:t>c</w:t>
      </w:r>
      <w:r w:rsidRPr="00792B82">
        <w:rPr>
          <w:rFonts w:eastAsia="Calibri" w:cs="Arial"/>
          <w:color w:val="auto"/>
          <w:spacing w:val="-1"/>
        </w:rPr>
        <w:t>t</w:t>
      </w:r>
      <w:r w:rsidRPr="00792B82">
        <w:rPr>
          <w:rFonts w:eastAsia="Calibri" w:cs="Arial"/>
          <w:color w:val="auto"/>
        </w:rPr>
        <w:t>ive</w:t>
      </w:r>
      <w:r w:rsidRPr="00792B82">
        <w:rPr>
          <w:rFonts w:eastAsia="Calibri" w:cs="Arial"/>
          <w:color w:val="auto"/>
          <w:spacing w:val="-5"/>
        </w:rPr>
        <w:t xml:space="preserve"> </w:t>
      </w:r>
      <w:r w:rsidRPr="00792B82">
        <w:rPr>
          <w:rFonts w:eastAsia="Calibri" w:cs="Arial"/>
          <w:color w:val="auto"/>
        </w:rPr>
        <w:t>mec</w:t>
      </w:r>
      <w:r w:rsidRPr="00792B82">
        <w:rPr>
          <w:rFonts w:eastAsia="Calibri" w:cs="Arial"/>
          <w:color w:val="auto"/>
          <w:spacing w:val="1"/>
        </w:rPr>
        <w:t>h</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ism</w:t>
      </w:r>
      <w:r w:rsidRPr="00792B82">
        <w:rPr>
          <w:rFonts w:eastAsia="Calibri" w:cs="Arial"/>
          <w:color w:val="auto"/>
          <w:spacing w:val="-4"/>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v</w:t>
      </w:r>
      <w:r w:rsidRPr="00792B82">
        <w:rPr>
          <w:rFonts w:eastAsia="Calibri" w:cs="Arial"/>
          <w:color w:val="auto"/>
          <w:spacing w:val="-3"/>
        </w:rPr>
        <w:t>i</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2"/>
        </w:rPr>
        <w:t xml:space="preserve"> </w:t>
      </w:r>
      <w:r w:rsidRPr="00792B82">
        <w:rPr>
          <w:rFonts w:eastAsia="Calibri" w:cs="Arial"/>
          <w:color w:val="auto"/>
        </w:rPr>
        <w:t>l</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w:t>
      </w:r>
      <w:r w:rsidRPr="00792B82">
        <w:rPr>
          <w:rFonts w:eastAsia="Calibri" w:cs="Arial"/>
          <w:color w:val="auto"/>
          <w:spacing w:val="-2"/>
        </w:rPr>
        <w:t>g</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rPr>
        <w:t>ac</w:t>
      </w:r>
      <w:r w:rsidRPr="00792B82">
        <w:rPr>
          <w:rFonts w:eastAsia="Calibri" w:cs="Arial"/>
          <w:color w:val="auto"/>
          <w:spacing w:val="-1"/>
        </w:rPr>
        <w:t>c</w:t>
      </w:r>
      <w:r w:rsidRPr="00792B82">
        <w:rPr>
          <w:rFonts w:eastAsia="Calibri" w:cs="Arial"/>
          <w:color w:val="auto"/>
        </w:rPr>
        <w:t>ess services</w:t>
      </w:r>
      <w:r w:rsidRPr="00792B82">
        <w:rPr>
          <w:rFonts w:eastAsia="Calibri" w:cs="Arial"/>
          <w:color w:val="auto"/>
          <w:spacing w:val="-7"/>
        </w:rPr>
        <w:t xml:space="preserve"> </w:t>
      </w:r>
      <w:r w:rsidRPr="00792B82">
        <w:rPr>
          <w:rFonts w:eastAsia="Calibri" w:cs="Arial"/>
          <w:color w:val="auto"/>
          <w:spacing w:val="-1"/>
        </w:rPr>
        <w:t>w</w:t>
      </w:r>
      <w:r w:rsidRPr="00792B82">
        <w:rPr>
          <w:rFonts w:eastAsia="Calibri" w:cs="Arial"/>
          <w:color w:val="auto"/>
          <w:spacing w:val="1"/>
        </w:rPr>
        <w:t>h</w:t>
      </w:r>
      <w:r w:rsidRPr="00792B82">
        <w:rPr>
          <w:rFonts w:eastAsia="Calibri" w:cs="Arial"/>
          <w:color w:val="auto"/>
        </w:rPr>
        <w:t>en</w:t>
      </w:r>
      <w:r w:rsidRPr="00792B82">
        <w:rPr>
          <w:rFonts w:eastAsia="Calibri" w:cs="Arial"/>
          <w:color w:val="auto"/>
          <w:spacing w:val="-4"/>
        </w:rPr>
        <w:t xml:space="preserve"> </w:t>
      </w:r>
      <w:r w:rsidRPr="00792B82">
        <w:rPr>
          <w:rFonts w:eastAsia="Calibri" w:cs="Arial"/>
          <w:color w:val="auto"/>
        </w:rPr>
        <w:t>an</w:t>
      </w:r>
      <w:r w:rsidRPr="00792B82">
        <w:rPr>
          <w:rFonts w:eastAsia="Calibri" w:cs="Arial"/>
          <w:color w:val="auto"/>
          <w:spacing w:val="2"/>
        </w:rPr>
        <w:t xml:space="preserve"> </w:t>
      </w:r>
      <w:r w:rsidRPr="00792B82">
        <w:rPr>
          <w:rFonts w:eastAsia="Calibri" w:cs="Arial"/>
          <w:color w:val="auto"/>
          <w:spacing w:val="-2"/>
        </w:rPr>
        <w:t>i</w:t>
      </w:r>
      <w:r w:rsidRPr="00792B82">
        <w:rPr>
          <w:rFonts w:eastAsia="Calibri" w:cs="Arial"/>
          <w:color w:val="auto"/>
          <w:spacing w:val="3"/>
        </w:rPr>
        <w:t>n</w:t>
      </w:r>
      <w:r w:rsidRPr="00792B82">
        <w:rPr>
          <w:rFonts w:eastAsia="Calibri" w:cs="Arial"/>
          <w:color w:val="auto"/>
          <w:spacing w:val="-1"/>
        </w:rPr>
        <w:t>-</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3"/>
        </w:rPr>
        <w:t>s</w:t>
      </w:r>
      <w:r w:rsidRPr="00792B82">
        <w:rPr>
          <w:rFonts w:eastAsia="Calibri" w:cs="Arial"/>
          <w:color w:val="auto"/>
        </w:rPr>
        <w:t xml:space="preserve">on </w:t>
      </w:r>
      <w:r w:rsidRPr="00792B82">
        <w:rPr>
          <w:rFonts w:eastAsia="Calibri" w:cs="Arial"/>
          <w:color w:val="auto"/>
          <w:spacing w:val="-2"/>
        </w:rPr>
        <w:t>i</w:t>
      </w:r>
      <w:r w:rsidRPr="00792B82">
        <w:rPr>
          <w:rFonts w:eastAsia="Calibri" w:cs="Arial"/>
          <w:color w:val="auto"/>
          <w:spacing w:val="1"/>
        </w:rPr>
        <w:t>nt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er</w:t>
      </w:r>
      <w:r w:rsidRPr="00792B82">
        <w:rPr>
          <w:rFonts w:eastAsia="Calibri" w:cs="Arial"/>
          <w:color w:val="auto"/>
          <w:spacing w:val="-9"/>
        </w:rPr>
        <w:t xml:space="preserve"> </w:t>
      </w:r>
      <w:r w:rsidRPr="00792B82">
        <w:rPr>
          <w:rFonts w:eastAsia="Calibri" w:cs="Arial"/>
          <w:color w:val="auto"/>
        </w:rPr>
        <w:t>is</w:t>
      </w:r>
      <w:r w:rsidRPr="00792B82">
        <w:rPr>
          <w:rFonts w:eastAsia="Calibri" w:cs="Arial"/>
          <w:color w:val="auto"/>
          <w:spacing w:val="1"/>
        </w:rPr>
        <w:t xml:space="preserve"> </w:t>
      </w:r>
      <w:r w:rsidRPr="00792B82">
        <w:rPr>
          <w:rFonts w:eastAsia="Calibri" w:cs="Arial"/>
          <w:color w:val="auto"/>
          <w:spacing w:val="-1"/>
        </w:rPr>
        <w:t>n</w:t>
      </w:r>
      <w:r w:rsidRPr="00792B82">
        <w:rPr>
          <w:rFonts w:eastAsia="Calibri" w:cs="Arial"/>
          <w:color w:val="auto"/>
        </w:rPr>
        <w:t>ot ava</w:t>
      </w:r>
      <w:r w:rsidRPr="00792B82">
        <w:rPr>
          <w:rFonts w:eastAsia="Calibri" w:cs="Arial"/>
          <w:color w:val="auto"/>
          <w:spacing w:val="-2"/>
        </w:rPr>
        <w:t>i</w:t>
      </w:r>
      <w:r w:rsidRPr="00792B82">
        <w:rPr>
          <w:rFonts w:eastAsia="Calibri" w:cs="Arial"/>
          <w:color w:val="auto"/>
        </w:rPr>
        <w:t>la</w:t>
      </w:r>
      <w:r w:rsidRPr="00792B82">
        <w:rPr>
          <w:rFonts w:eastAsia="Calibri" w:cs="Arial"/>
          <w:color w:val="auto"/>
          <w:spacing w:val="1"/>
        </w:rPr>
        <w:t>b</w:t>
      </w:r>
      <w:r w:rsidRPr="00792B82">
        <w:rPr>
          <w:rFonts w:eastAsia="Calibri" w:cs="Arial"/>
          <w:color w:val="auto"/>
        </w:rPr>
        <w:t>l</w:t>
      </w:r>
      <w:r w:rsidRPr="00792B82">
        <w:rPr>
          <w:rFonts w:eastAsia="Calibri" w:cs="Arial"/>
          <w:color w:val="auto"/>
          <w:spacing w:val="4"/>
        </w:rPr>
        <w:t>e</w:t>
      </w:r>
      <w:r w:rsidRPr="00792B82">
        <w:rPr>
          <w:rFonts w:eastAsia="Calibri" w:cs="Arial"/>
          <w:color w:val="auto"/>
        </w:rPr>
        <w:t>,</w:t>
      </w:r>
      <w:r w:rsidRPr="00792B82">
        <w:rPr>
          <w:rFonts w:eastAsia="Calibri" w:cs="Arial"/>
          <w:color w:val="auto"/>
          <w:spacing w:val="-2"/>
        </w:rPr>
        <w:t xml:space="preserve"> </w:t>
      </w:r>
      <w:r w:rsidRPr="00792B82">
        <w:rPr>
          <w:rFonts w:eastAsia="Calibri" w:cs="Arial"/>
          <w:color w:val="auto"/>
        </w:rPr>
        <w:t>or</w:t>
      </w:r>
      <w:r w:rsidRPr="00792B82">
        <w:rPr>
          <w:rFonts w:eastAsia="Calibri" w:cs="Arial"/>
          <w:color w:val="auto"/>
          <w:spacing w:val="-1"/>
        </w:rPr>
        <w:t xml:space="preserve"> w</w:t>
      </w:r>
      <w:r w:rsidRPr="00792B82">
        <w:rPr>
          <w:rFonts w:eastAsia="Calibri" w:cs="Arial"/>
          <w:color w:val="auto"/>
          <w:spacing w:val="1"/>
        </w:rPr>
        <w:t>h</w:t>
      </w:r>
      <w:r w:rsidRPr="00792B82">
        <w:rPr>
          <w:rFonts w:eastAsia="Calibri" w:cs="Arial"/>
          <w:color w:val="auto"/>
          <w:spacing w:val="-2"/>
        </w:rPr>
        <w:t>e</w:t>
      </w:r>
      <w:r w:rsidRPr="00792B82">
        <w:rPr>
          <w:rFonts w:eastAsia="Calibri" w:cs="Arial"/>
          <w:color w:val="auto"/>
        </w:rPr>
        <w:t>n</w:t>
      </w:r>
      <w:r w:rsidRPr="00792B82">
        <w:rPr>
          <w:rFonts w:eastAsia="Calibri" w:cs="Arial"/>
          <w:color w:val="auto"/>
          <w:spacing w:val="-1"/>
        </w:rPr>
        <w:t xml:space="preserve"> </w:t>
      </w:r>
      <w:r w:rsidRPr="00792B82">
        <w:rPr>
          <w:rFonts w:eastAsia="Calibri" w:cs="Arial"/>
          <w:color w:val="auto"/>
          <w:spacing w:val="-2"/>
        </w:rPr>
        <w:t>o</w:t>
      </w:r>
      <w:r w:rsidRPr="00792B82">
        <w:rPr>
          <w:rFonts w:eastAsia="Calibri" w:cs="Arial"/>
          <w:color w:val="auto"/>
          <w:spacing w:val="1"/>
        </w:rPr>
        <w:t>n</w:t>
      </w:r>
      <w:r w:rsidRPr="00792B82">
        <w:rPr>
          <w:rFonts w:eastAsia="Calibri" w:cs="Arial"/>
          <w:color w:val="auto"/>
        </w:rPr>
        <w:t>ly a</w:t>
      </w:r>
      <w:r w:rsidRPr="00792B82">
        <w:rPr>
          <w:rFonts w:eastAsia="Calibri" w:cs="Arial"/>
          <w:color w:val="auto"/>
          <w:spacing w:val="-1"/>
        </w:rPr>
        <w:t xml:space="preserve"> </w:t>
      </w:r>
      <w:r w:rsidRPr="00792B82">
        <w:rPr>
          <w:rFonts w:eastAsia="Calibri" w:cs="Arial"/>
          <w:color w:val="auto"/>
          <w:spacing w:val="1"/>
        </w:rPr>
        <w:t>n</w:t>
      </w:r>
      <w:r w:rsidRPr="00792B82">
        <w:rPr>
          <w:rFonts w:eastAsia="Calibri" w:cs="Arial"/>
          <w:color w:val="auto"/>
          <w:spacing w:val="-2"/>
        </w:rPr>
        <w:t>o</w:t>
      </w:r>
      <w:r w:rsidRPr="00792B82">
        <w:rPr>
          <w:rFonts w:eastAsia="Calibri" w:cs="Arial"/>
          <w:color w:val="auto"/>
          <w:spacing w:val="4"/>
        </w:rPr>
        <w:t>n</w:t>
      </w:r>
      <w:r w:rsidRPr="00792B82">
        <w:rPr>
          <w:rFonts w:eastAsia="Calibri" w:cs="Arial"/>
          <w:color w:val="auto"/>
          <w:spacing w:val="1"/>
        </w:rPr>
        <w:t>-</w:t>
      </w:r>
      <w:r w:rsidRPr="00792B82">
        <w:rPr>
          <w:rFonts w:eastAsia="Calibri" w:cs="Arial"/>
          <w:color w:val="auto"/>
        </w:rPr>
        <w:t>credentialed</w:t>
      </w:r>
      <w:r w:rsidRPr="00792B82">
        <w:rPr>
          <w:rFonts w:eastAsia="Calibri" w:cs="Arial"/>
          <w:color w:val="auto"/>
          <w:spacing w:val="-3"/>
        </w:rPr>
        <w:t xml:space="preserve"> </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rp</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2"/>
        </w:rPr>
        <w:t>t</w:t>
      </w:r>
      <w:r w:rsidRPr="00792B82">
        <w:rPr>
          <w:rFonts w:eastAsia="Calibri" w:cs="Arial"/>
          <w:color w:val="auto"/>
        </w:rPr>
        <w:t>er is</w:t>
      </w:r>
      <w:r w:rsidRPr="00792B82">
        <w:rPr>
          <w:rFonts w:eastAsia="Calibri" w:cs="Arial"/>
          <w:color w:val="auto"/>
          <w:spacing w:val="1"/>
        </w:rPr>
        <w:t xml:space="preserve"> </w:t>
      </w:r>
      <w:r w:rsidRPr="00792B82">
        <w:rPr>
          <w:rFonts w:eastAsia="Calibri" w:cs="Arial"/>
          <w:color w:val="auto"/>
        </w:rPr>
        <w:t>availa</w:t>
      </w:r>
      <w:r w:rsidRPr="00792B82">
        <w:rPr>
          <w:rFonts w:eastAsia="Calibri" w:cs="Arial"/>
          <w:color w:val="auto"/>
          <w:spacing w:val="1"/>
        </w:rPr>
        <w:t>b</w:t>
      </w:r>
      <w:r w:rsidRPr="00792B82">
        <w:rPr>
          <w:rFonts w:eastAsia="Calibri" w:cs="Arial"/>
          <w:color w:val="auto"/>
        </w:rPr>
        <w:t>le</w:t>
      </w:r>
      <w:r w:rsidRPr="00792B82">
        <w:rPr>
          <w:rFonts w:eastAsia="Calibri" w:cs="Arial"/>
          <w:color w:val="auto"/>
          <w:spacing w:val="-1"/>
        </w:rPr>
        <w:t xml:space="preserve"> </w:t>
      </w:r>
      <w:r w:rsidRPr="00792B82">
        <w:rPr>
          <w:rFonts w:eastAsia="Calibri" w:cs="Arial"/>
          <w:color w:val="auto"/>
        </w:rPr>
        <w:t xml:space="preserve">in </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3"/>
        </w:rPr>
        <w:t>s</w:t>
      </w:r>
      <w:r w:rsidRPr="00792B82">
        <w:rPr>
          <w:rFonts w:eastAsia="Calibri" w:cs="Arial"/>
          <w:color w:val="auto"/>
        </w:rPr>
        <w:t xml:space="preserve">on </w:t>
      </w:r>
      <w:r w:rsidRPr="00792B82">
        <w:rPr>
          <w:rFonts w:eastAsia="Calibri" w:cs="Arial"/>
          <w:color w:val="auto"/>
          <w:spacing w:val="-3"/>
        </w:rPr>
        <w:t>(</w:t>
      </w:r>
      <w:r w:rsidRPr="00792B82">
        <w:rPr>
          <w:rFonts w:eastAsia="Calibri" w:cs="Arial"/>
          <w:color w:val="auto"/>
          <w:spacing w:val="1"/>
        </w:rPr>
        <w:t>b</w:t>
      </w:r>
      <w:r w:rsidRPr="00792B82">
        <w:rPr>
          <w:rFonts w:eastAsia="Calibri" w:cs="Arial"/>
          <w:color w:val="auto"/>
          <w:spacing w:val="-1"/>
        </w:rPr>
        <w:t>u</w:t>
      </w:r>
      <w:r w:rsidRPr="00792B82">
        <w:rPr>
          <w:rFonts w:eastAsia="Calibri" w:cs="Arial"/>
          <w:color w:val="auto"/>
        </w:rPr>
        <w:t>t</w:t>
      </w:r>
      <w:r w:rsidRPr="00792B82">
        <w:rPr>
          <w:rFonts w:eastAsia="Calibri" w:cs="Arial"/>
          <w:color w:val="auto"/>
          <w:spacing w:val="1"/>
        </w:rPr>
        <w:t xml:space="preserve"> </w:t>
      </w:r>
      <w:r w:rsidRPr="00792B82">
        <w:rPr>
          <w:rFonts w:eastAsia="Calibri" w:cs="Arial"/>
          <w:color w:val="auto"/>
        </w:rPr>
        <w:t>a</w:t>
      </w:r>
      <w:r w:rsidRPr="00792B82">
        <w:rPr>
          <w:rFonts w:eastAsia="Calibri" w:cs="Arial"/>
          <w:color w:val="auto"/>
          <w:spacing w:val="1"/>
        </w:rPr>
        <w:t xml:space="preserve"> </w:t>
      </w:r>
      <w:r w:rsidRPr="00792B82">
        <w:rPr>
          <w:rFonts w:eastAsia="Calibri" w:cs="Arial"/>
          <w:color w:val="auto"/>
        </w:rPr>
        <w:t>credentialed</w:t>
      </w:r>
      <w:r w:rsidRPr="00792B82">
        <w:rPr>
          <w:rFonts w:eastAsia="Calibri" w:cs="Arial"/>
          <w:color w:val="auto"/>
          <w:spacing w:val="-1"/>
        </w:rPr>
        <w:t xml:space="preserve"> </w:t>
      </w:r>
      <w:r w:rsidRPr="00792B82">
        <w:rPr>
          <w:rFonts w:eastAsia="Calibri" w:cs="Arial"/>
          <w:color w:val="auto"/>
          <w:spacing w:val="-2"/>
        </w:rPr>
        <w:t>o</w:t>
      </w:r>
      <w:r w:rsidRPr="00792B82">
        <w:rPr>
          <w:rFonts w:eastAsia="Calibri" w:cs="Arial"/>
          <w:color w:val="auto"/>
          <w:spacing w:val="1"/>
        </w:rPr>
        <w:t>n</w:t>
      </w:r>
      <w:r w:rsidRPr="00792B82">
        <w:rPr>
          <w:rFonts w:eastAsia="Calibri" w:cs="Arial"/>
          <w:color w:val="auto"/>
        </w:rPr>
        <w:t>e is</w:t>
      </w:r>
      <w:r w:rsidRPr="00792B82">
        <w:rPr>
          <w:rFonts w:eastAsia="Calibri" w:cs="Arial"/>
          <w:color w:val="auto"/>
          <w:spacing w:val="-2"/>
        </w:rPr>
        <w:t xml:space="preserve"> </w:t>
      </w:r>
      <w:r w:rsidRPr="00792B82">
        <w:rPr>
          <w:rFonts w:eastAsia="Calibri" w:cs="Arial"/>
          <w:color w:val="auto"/>
        </w:rPr>
        <w:t>avail</w:t>
      </w:r>
      <w:r w:rsidRPr="00792B82">
        <w:rPr>
          <w:rFonts w:eastAsia="Calibri" w:cs="Arial"/>
          <w:color w:val="auto"/>
          <w:spacing w:val="-2"/>
        </w:rPr>
        <w:t>a</w:t>
      </w:r>
      <w:r w:rsidRPr="00792B82">
        <w:rPr>
          <w:rFonts w:eastAsia="Calibri" w:cs="Arial"/>
          <w:color w:val="auto"/>
          <w:spacing w:val="1"/>
        </w:rPr>
        <w:t>b</w:t>
      </w:r>
      <w:r w:rsidRPr="00792B82">
        <w:rPr>
          <w:rFonts w:eastAsia="Calibri" w:cs="Arial"/>
          <w:color w:val="auto"/>
        </w:rPr>
        <w:t>le</w:t>
      </w:r>
      <w:r w:rsidRPr="00792B82">
        <w:rPr>
          <w:rFonts w:eastAsia="Calibri" w:cs="Arial"/>
          <w:color w:val="auto"/>
          <w:spacing w:val="1"/>
        </w:rPr>
        <w:t xml:space="preserve"> </w:t>
      </w:r>
      <w:r w:rsidRPr="00792B82">
        <w:rPr>
          <w:rFonts w:eastAsia="Calibri" w:cs="Arial"/>
          <w:color w:val="auto"/>
        </w:rPr>
        <w:t>via</w:t>
      </w:r>
      <w:r w:rsidRPr="00792B82">
        <w:rPr>
          <w:rFonts w:eastAsia="Calibri" w:cs="Arial"/>
          <w:color w:val="auto"/>
          <w:spacing w:val="-2"/>
        </w:rPr>
        <w:t xml:space="preserve"> </w:t>
      </w:r>
      <w:r w:rsidRPr="00792B82">
        <w:rPr>
          <w:rFonts w:eastAsia="Calibri" w:cs="Arial"/>
          <w:color w:val="auto"/>
        </w:rPr>
        <w:t>vi</w:t>
      </w:r>
      <w:r w:rsidRPr="00792B82">
        <w:rPr>
          <w:rFonts w:eastAsia="Calibri" w:cs="Arial"/>
          <w:color w:val="auto"/>
          <w:spacing w:val="1"/>
        </w:rPr>
        <w:t>d</w:t>
      </w:r>
      <w:r w:rsidRPr="00792B82">
        <w:rPr>
          <w:rFonts w:eastAsia="Calibri" w:cs="Arial"/>
          <w:color w:val="auto"/>
        </w:rPr>
        <w:t>e</w:t>
      </w:r>
      <w:r w:rsidRPr="00792B82">
        <w:rPr>
          <w:rFonts w:eastAsia="Calibri" w:cs="Arial"/>
          <w:color w:val="auto"/>
          <w:spacing w:val="1"/>
        </w:rPr>
        <w:t>o</w:t>
      </w:r>
      <w:r w:rsidRPr="00792B82">
        <w:rPr>
          <w:rFonts w:eastAsia="Calibri" w:cs="Arial"/>
          <w:color w:val="auto"/>
        </w:rPr>
        <w:t>).</w:t>
      </w:r>
    </w:p>
    <w:p w14:paraId="50E8ECE3" w14:textId="77777777" w:rsidR="00602965" w:rsidRPr="00792B82" w:rsidRDefault="00602965" w:rsidP="00602965">
      <w:pPr>
        <w:ind w:left="810"/>
        <w:rPr>
          <w:rFonts w:eastAsiaTheme="minorHAnsi" w:cs="Arial"/>
          <w:color w:val="auto"/>
          <w:sz w:val="22"/>
          <w:szCs w:val="22"/>
        </w:rPr>
      </w:pPr>
    </w:p>
    <w:p w14:paraId="12D4AF5D" w14:textId="77777777" w:rsidR="00602965" w:rsidRPr="00792B82" w:rsidRDefault="00602965" w:rsidP="00602965">
      <w:pPr>
        <w:rPr>
          <w:rFonts w:eastAsiaTheme="minorHAnsi" w:cs="Arial"/>
          <w:color w:val="auto"/>
        </w:rPr>
      </w:pPr>
      <w:r w:rsidRPr="00792B82">
        <w:rPr>
          <w:rFonts w:eastAsiaTheme="minorHAnsi" w:cs="Arial"/>
          <w:color w:val="auto"/>
        </w:rPr>
        <w:t>The court requires training for staff and appointing authorities on VRI and telephonic interpreting, how to use the technologies, how to best utilize the remote interpreter, and what are appropriate events for such types of remote interpreting service.  VRI shall not be the only option available to the court and should be used when in-person interpretation services are not available.</w:t>
      </w:r>
    </w:p>
    <w:p w14:paraId="04582FAC" w14:textId="77777777" w:rsidR="00602965" w:rsidRPr="00792B82" w:rsidRDefault="00602965" w:rsidP="00602965">
      <w:pPr>
        <w:rPr>
          <w:rFonts w:eastAsiaTheme="minorHAnsi" w:cs="Arial"/>
          <w:color w:val="auto"/>
        </w:rPr>
      </w:pPr>
    </w:p>
    <w:p w14:paraId="46298564" w14:textId="77777777" w:rsidR="00602965" w:rsidRPr="00792B82" w:rsidRDefault="00602965" w:rsidP="00602965">
      <w:pPr>
        <w:rPr>
          <w:rFonts w:cs="Arial"/>
          <w:b/>
          <w:color w:val="auto"/>
        </w:rPr>
      </w:pPr>
      <w:r w:rsidRPr="00792B82">
        <w:rPr>
          <w:rFonts w:eastAsiaTheme="minorHAnsi" w:cs="Arial"/>
          <w:b/>
          <w:color w:val="auto"/>
        </w:rPr>
        <w:t>B.</w:t>
      </w:r>
      <w:r w:rsidRPr="00792B82">
        <w:rPr>
          <w:rFonts w:eastAsiaTheme="minorHAnsi" w:cs="Arial"/>
          <w:b/>
          <w:color w:val="auto"/>
        </w:rPr>
        <w:tab/>
      </w:r>
      <w:r w:rsidRPr="00792B82">
        <w:rPr>
          <w:rFonts w:cs="Arial"/>
          <w:b/>
          <w:color w:val="auto"/>
        </w:rPr>
        <w:t xml:space="preserve">Language Services Outside the Courtroom </w:t>
      </w:r>
    </w:p>
    <w:p w14:paraId="41EF381A" w14:textId="77777777" w:rsidR="00602965" w:rsidRPr="00792B82" w:rsidRDefault="00602965" w:rsidP="00602965">
      <w:pPr>
        <w:rPr>
          <w:rFonts w:cs="Arial"/>
          <w:b/>
          <w:color w:val="auto"/>
        </w:rPr>
      </w:pPr>
    </w:p>
    <w:p w14:paraId="11481112" w14:textId="77777777" w:rsidR="00602965" w:rsidRPr="00792B82" w:rsidRDefault="00602965" w:rsidP="00602965">
      <w:pPr>
        <w:rPr>
          <w:rFonts w:cs="Arial"/>
          <w:color w:val="auto"/>
        </w:rPr>
      </w:pPr>
      <w:r w:rsidRPr="00792B82">
        <w:rPr>
          <w:rFonts w:cs="Arial"/>
          <w:color w:val="auto"/>
        </w:rPr>
        <w:t xml:space="preserve">The </w:t>
      </w:r>
      <w:r w:rsidRPr="00792B82">
        <w:rPr>
          <w:rFonts w:cs="Arial"/>
          <w:b/>
          <w:color w:val="auto"/>
        </w:rPr>
        <w:t>[</w:t>
      </w:r>
      <w:r w:rsidRPr="00792B82">
        <w:rPr>
          <w:rFonts w:cs="Arial"/>
          <w:b/>
          <w:i/>
          <w:color w:val="auto"/>
        </w:rPr>
        <w:t>name of court</w:t>
      </w:r>
      <w:r w:rsidRPr="00792B82">
        <w:rPr>
          <w:rFonts w:cs="Arial"/>
          <w:b/>
          <w:color w:val="auto"/>
        </w:rPr>
        <w:t>]</w:t>
      </w:r>
      <w:r w:rsidRPr="00792B82">
        <w:rPr>
          <w:rFonts w:cs="Arial"/>
          <w:color w:val="auto"/>
        </w:rPr>
        <w:t xml:space="preserve"> is responsible for taking reasonable steps to ensure that LEP, deaf and hearing impaired individuals have meaningful access to services outside the courtroom.  It is the practice of the court to provide interpreters for court-managed services, programs and operations consistent with state and federal language access mandates.  In compliance with such mandates, the court shall provide language access services at: [</w:t>
      </w:r>
      <w:r w:rsidRPr="00792B82">
        <w:rPr>
          <w:rFonts w:eastAsiaTheme="minorHAnsi" w:cs="Arial"/>
          <w:i/>
          <w:color w:val="auto"/>
        </w:rPr>
        <w:t>check all that apply or delete those that are not relevant to your court]</w:t>
      </w:r>
    </w:p>
    <w:p w14:paraId="14C387EE" w14:textId="77777777" w:rsidR="00602965" w:rsidRPr="00792B82" w:rsidRDefault="00602965" w:rsidP="00602965">
      <w:pPr>
        <w:tabs>
          <w:tab w:val="left" w:pos="1540"/>
        </w:tabs>
        <w:ind w:right="143"/>
        <w:rPr>
          <w:rFonts w:eastAsia="Calibri" w:cs="Arial"/>
          <w:i/>
          <w:color w:val="auto"/>
          <w:highlight w:val="green"/>
        </w:rPr>
      </w:pPr>
    </w:p>
    <w:p w14:paraId="2C426544"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Alternative dispute resolution</w:t>
      </w:r>
      <w:r w:rsidRPr="00792B82">
        <w:rPr>
          <w:rFonts w:eastAsia="Calibri" w:cs="Arial"/>
          <w:color w:val="auto"/>
          <w:spacing w:val="-4"/>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grams</w:t>
      </w:r>
      <w:r w:rsidRPr="00792B82">
        <w:rPr>
          <w:rFonts w:eastAsia="Calibri" w:cs="Arial"/>
          <w:color w:val="auto"/>
          <w:spacing w:val="-10"/>
        </w:rPr>
        <w:t xml:space="preserve"> </w:t>
      </w:r>
    </w:p>
    <w:p w14:paraId="0A33B733"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A</w:t>
      </w:r>
      <w:r w:rsidRPr="00792B82">
        <w:rPr>
          <w:rFonts w:eastAsia="Calibri" w:cs="Arial"/>
          <w:color w:val="auto"/>
          <w:spacing w:val="1"/>
        </w:rPr>
        <w:t>n</w:t>
      </w:r>
      <w:r w:rsidRPr="00792B82">
        <w:rPr>
          <w:rFonts w:eastAsia="Calibri" w:cs="Arial"/>
          <w:color w:val="auto"/>
        </w:rPr>
        <w:t>ger</w:t>
      </w:r>
      <w:r w:rsidRPr="00792B82">
        <w:rPr>
          <w:rFonts w:eastAsia="Calibri" w:cs="Arial"/>
          <w:color w:val="auto"/>
          <w:spacing w:val="-2"/>
        </w:rPr>
        <w:t xml:space="preserve"> </w:t>
      </w:r>
      <w:r w:rsidRPr="00792B82">
        <w:rPr>
          <w:rFonts w:eastAsia="Calibri" w:cs="Arial"/>
          <w:color w:val="auto"/>
        </w:rPr>
        <w:t>m</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age</w:t>
      </w:r>
      <w:r w:rsidRPr="00792B82">
        <w:rPr>
          <w:rFonts w:eastAsia="Calibri" w:cs="Arial"/>
          <w:color w:val="auto"/>
          <w:spacing w:val="-1"/>
        </w:rPr>
        <w:t>m</w:t>
      </w:r>
      <w:r w:rsidRPr="00792B82">
        <w:rPr>
          <w:rFonts w:eastAsia="Calibri" w:cs="Arial"/>
          <w:color w:val="auto"/>
        </w:rPr>
        <w:t>e</w:t>
      </w:r>
      <w:r w:rsidRPr="00792B82">
        <w:rPr>
          <w:rFonts w:eastAsia="Calibri" w:cs="Arial"/>
          <w:color w:val="auto"/>
          <w:spacing w:val="1"/>
        </w:rPr>
        <w:t>n</w:t>
      </w:r>
      <w:r w:rsidRPr="00792B82">
        <w:rPr>
          <w:rFonts w:eastAsia="Calibri" w:cs="Arial"/>
          <w:color w:val="auto"/>
        </w:rPr>
        <w:t>t</w:t>
      </w:r>
      <w:r w:rsidRPr="00792B82">
        <w:rPr>
          <w:rFonts w:eastAsia="Calibri" w:cs="Arial"/>
          <w:color w:val="auto"/>
          <w:spacing w:val="-12"/>
        </w:rPr>
        <w:t xml:space="preserve"> </w:t>
      </w:r>
      <w:r w:rsidRPr="00792B82">
        <w:rPr>
          <w:rFonts w:eastAsia="Calibri" w:cs="Arial"/>
          <w:color w:val="auto"/>
          <w:spacing w:val="-1"/>
        </w:rPr>
        <w:t>c</w:t>
      </w:r>
      <w:r w:rsidRPr="00792B82">
        <w:rPr>
          <w:rFonts w:eastAsia="Calibri" w:cs="Arial"/>
          <w:color w:val="auto"/>
        </w:rPr>
        <w:t>lass</w:t>
      </w:r>
    </w:p>
    <w:p w14:paraId="7D07DCAA"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CASA Programs</w:t>
      </w:r>
      <w:r w:rsidRPr="00792B82">
        <w:rPr>
          <w:rFonts w:eastAsia="Calibri" w:cs="Arial"/>
          <w:color w:val="auto"/>
          <w:spacing w:val="-1"/>
        </w:rPr>
        <w:t xml:space="preserve"> </w:t>
      </w:r>
    </w:p>
    <w:p w14:paraId="31A96E5A"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1"/>
        </w:rPr>
        <w:t>C</w:t>
      </w:r>
      <w:r w:rsidRPr="00792B82">
        <w:rPr>
          <w:rFonts w:eastAsia="Calibri" w:cs="Arial"/>
          <w:color w:val="auto"/>
        </w:rPr>
        <w:t>as</w:t>
      </w:r>
      <w:r w:rsidRPr="00792B82">
        <w:rPr>
          <w:rFonts w:eastAsia="Calibri" w:cs="Arial"/>
          <w:color w:val="auto"/>
          <w:spacing w:val="1"/>
        </w:rPr>
        <w:t>h</w:t>
      </w:r>
      <w:r w:rsidRPr="00792B82">
        <w:rPr>
          <w:rFonts w:eastAsia="Calibri" w:cs="Arial"/>
          <w:color w:val="auto"/>
          <w:spacing w:val="-2"/>
        </w:rPr>
        <w:t>i</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p>
    <w:p w14:paraId="4BFB51A1"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Court-ordered visitation</w:t>
      </w:r>
    </w:p>
    <w:p w14:paraId="03776CA7"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4"/>
        </w:rPr>
        <w:t>Court facilitator services</w:t>
      </w:r>
    </w:p>
    <w:p w14:paraId="178FEA02"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Criminal</w:t>
      </w:r>
      <w:r w:rsidRPr="00792B82">
        <w:rPr>
          <w:rFonts w:eastAsia="Calibri" w:cs="Arial"/>
          <w:color w:val="auto"/>
          <w:spacing w:val="1"/>
        </w:rPr>
        <w:t xml:space="preserve"> </w:t>
      </w:r>
      <w:r w:rsidRPr="00792B82">
        <w:rPr>
          <w:rFonts w:eastAsia="Calibri" w:cs="Arial"/>
          <w:color w:val="auto"/>
          <w:spacing w:val="-1"/>
        </w:rPr>
        <w:t>d</w:t>
      </w:r>
      <w:r w:rsidRPr="00792B82">
        <w:rPr>
          <w:rFonts w:eastAsia="Calibri" w:cs="Arial"/>
          <w:color w:val="auto"/>
        </w:rPr>
        <w:t>ivers</w:t>
      </w:r>
      <w:r w:rsidRPr="00792B82">
        <w:rPr>
          <w:rFonts w:eastAsia="Calibri" w:cs="Arial"/>
          <w:color w:val="auto"/>
          <w:spacing w:val="-2"/>
        </w:rPr>
        <w:t>i</w:t>
      </w:r>
      <w:r w:rsidRPr="00792B82">
        <w:rPr>
          <w:rFonts w:eastAsia="Calibri" w:cs="Arial"/>
          <w:color w:val="auto"/>
        </w:rPr>
        <w:t>on</w:t>
      </w:r>
      <w:r w:rsidRPr="00792B82">
        <w:rPr>
          <w:rFonts w:eastAsia="Calibri" w:cs="Arial"/>
          <w:color w:val="auto"/>
          <w:spacing w:val="-5"/>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 xml:space="preserve">grams </w:t>
      </w:r>
    </w:p>
    <w:p w14:paraId="07111011"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4"/>
        </w:rPr>
        <w:t>Family Team Decision Making</w:t>
      </w:r>
    </w:p>
    <w:p w14:paraId="34A21EA3"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4"/>
        </w:rPr>
        <w:t>Guardians Ad Litem</w:t>
      </w:r>
    </w:p>
    <w:p w14:paraId="4A7E3179"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1"/>
        </w:rPr>
        <w:t>Electronic home monitoring</w:t>
      </w:r>
    </w:p>
    <w:p w14:paraId="663CDC20"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I</w:t>
      </w:r>
      <w:r w:rsidRPr="00792B82" w:rsidDel="008C26B7">
        <w:rPr>
          <w:rFonts w:eastAsia="Calibri" w:cs="Arial"/>
          <w:color w:val="auto"/>
        </w:rPr>
        <w:t>n</w:t>
      </w:r>
      <w:r w:rsidRPr="00792B82">
        <w:rPr>
          <w:rFonts w:eastAsia="Calibri" w:cs="Arial"/>
          <w:color w:val="auto"/>
        </w:rPr>
        <w:t>f</w:t>
      </w:r>
      <w:r w:rsidRPr="00792B82">
        <w:rPr>
          <w:rFonts w:eastAsia="Calibri" w:cs="Arial"/>
          <w:color w:val="auto"/>
          <w:spacing w:val="1"/>
        </w:rPr>
        <w:t>o</w:t>
      </w:r>
      <w:r w:rsidRPr="00792B82">
        <w:rPr>
          <w:rFonts w:eastAsia="Calibri" w:cs="Arial"/>
          <w:color w:val="auto"/>
        </w:rPr>
        <w:t>r</w:t>
      </w:r>
      <w:r w:rsidRPr="00792B82">
        <w:rPr>
          <w:rFonts w:eastAsia="Calibri" w:cs="Arial"/>
          <w:color w:val="auto"/>
          <w:spacing w:val="1"/>
        </w:rPr>
        <w:t>m</w:t>
      </w:r>
      <w:r w:rsidRPr="00792B82">
        <w:rPr>
          <w:rFonts w:eastAsia="Calibri" w:cs="Arial"/>
          <w:color w:val="auto"/>
        </w:rPr>
        <w:t>a</w:t>
      </w:r>
      <w:r w:rsidRPr="00792B82">
        <w:rPr>
          <w:rFonts w:eastAsia="Calibri" w:cs="Arial"/>
          <w:color w:val="auto"/>
          <w:spacing w:val="-2"/>
        </w:rPr>
        <w:t>t</w:t>
      </w:r>
      <w:r w:rsidRPr="00792B82">
        <w:rPr>
          <w:rFonts w:eastAsia="Calibri" w:cs="Arial"/>
          <w:color w:val="auto"/>
          <w:spacing w:val="1"/>
        </w:rPr>
        <w:t>i</w:t>
      </w:r>
      <w:r w:rsidRPr="00792B82">
        <w:rPr>
          <w:rFonts w:eastAsia="Calibri" w:cs="Arial"/>
          <w:color w:val="auto"/>
        </w:rPr>
        <w:t>o</w:t>
      </w:r>
      <w:r w:rsidRPr="00792B82">
        <w:rPr>
          <w:rFonts w:eastAsia="Calibri" w:cs="Arial"/>
          <w:color w:val="auto"/>
          <w:spacing w:val="-2"/>
        </w:rPr>
        <w:t>n</w:t>
      </w:r>
      <w:r w:rsidRPr="00792B82">
        <w:rPr>
          <w:rFonts w:eastAsia="Calibri" w:cs="Arial"/>
          <w:color w:val="auto"/>
          <w:spacing w:val="-4"/>
        </w:rPr>
        <w:t xml:space="preserve"> </w:t>
      </w:r>
      <w:r w:rsidRPr="00792B82">
        <w:rPr>
          <w:rFonts w:eastAsia="Calibri" w:cs="Arial"/>
          <w:color w:val="auto"/>
          <w:spacing w:val="-1"/>
        </w:rPr>
        <w:t>c</w:t>
      </w:r>
      <w:r w:rsidRPr="00792B82">
        <w:rPr>
          <w:rFonts w:eastAsia="Calibri" w:cs="Arial"/>
          <w:color w:val="auto"/>
        </w:rPr>
        <w:t>ounters</w:t>
      </w:r>
      <w:r w:rsidRPr="00792B82" w:rsidDel="008C26B7">
        <w:rPr>
          <w:rFonts w:eastAsia="Calibri" w:cs="Arial"/>
          <w:color w:val="auto"/>
          <w:spacing w:val="-8"/>
        </w:rPr>
        <w:t xml:space="preserve"> </w:t>
      </w:r>
    </w:p>
    <w:p w14:paraId="47D5AA6A"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k</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spacing w:val="1"/>
        </w:rPr>
        <w:t>f</w:t>
      </w:r>
      <w:r w:rsidRPr="00792B82">
        <w:rPr>
          <w:rFonts w:eastAsia="Calibri" w:cs="Arial"/>
          <w:color w:val="auto"/>
        </w:rPr>
        <w:t>ili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3"/>
        </w:rPr>
        <w:t xml:space="preserve"> </w:t>
      </w:r>
      <w:r w:rsidRPr="00792B82">
        <w:rPr>
          <w:rFonts w:eastAsia="Calibri" w:cs="Arial"/>
          <w:color w:val="auto"/>
        </w:rPr>
        <w:t>offices</w:t>
      </w:r>
    </w:p>
    <w:p w14:paraId="6AF788D6"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Juvenile detention</w:t>
      </w:r>
    </w:p>
    <w:p w14:paraId="35495BE6"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Juvenile diversion programs</w:t>
      </w:r>
    </w:p>
    <w:p w14:paraId="5A575E98"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Mandatory mediation</w:t>
      </w:r>
      <w:r w:rsidRPr="00792B82">
        <w:rPr>
          <w:rFonts w:eastAsia="Calibri" w:cs="Arial"/>
          <w:color w:val="auto"/>
          <w:spacing w:val="1"/>
        </w:rPr>
        <w:t xml:space="preserve"> </w:t>
      </w:r>
    </w:p>
    <w:p w14:paraId="64D4D777"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10"/>
        </w:rPr>
        <w:t>Prostitute patron (“John”) class</w:t>
      </w:r>
    </w:p>
    <w:p w14:paraId="545ADFCC"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1"/>
        </w:rPr>
        <w:t>Parenting classes</w:t>
      </w:r>
    </w:p>
    <w:p w14:paraId="3D4880B5"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1"/>
        </w:rPr>
        <w:t>P</w:t>
      </w:r>
      <w:r w:rsidRPr="00792B82">
        <w:rPr>
          <w:rFonts w:eastAsia="Calibri" w:cs="Arial"/>
          <w:color w:val="auto"/>
        </w:rPr>
        <w:t>ro</w:t>
      </w:r>
      <w:r w:rsidRPr="00792B82">
        <w:rPr>
          <w:rFonts w:eastAsia="Calibri" w:cs="Arial"/>
          <w:color w:val="auto"/>
          <w:spacing w:val="-3"/>
        </w:rPr>
        <w:t xml:space="preserve"> s</w:t>
      </w:r>
      <w:r w:rsidRPr="00792B82">
        <w:rPr>
          <w:rFonts w:eastAsia="Calibri" w:cs="Arial"/>
          <w:color w:val="auto"/>
        </w:rPr>
        <w:t xml:space="preserve">e </w:t>
      </w:r>
      <w:r w:rsidRPr="00792B82">
        <w:rPr>
          <w:rFonts w:eastAsia="Calibri" w:cs="Arial"/>
          <w:color w:val="auto"/>
          <w:spacing w:val="-1"/>
        </w:rPr>
        <w:t>c</w:t>
      </w:r>
      <w:r w:rsidRPr="00792B82">
        <w:rPr>
          <w:rFonts w:eastAsia="Calibri" w:cs="Arial"/>
          <w:color w:val="auto"/>
        </w:rPr>
        <w:t>li</w:t>
      </w:r>
      <w:r w:rsidRPr="00792B82">
        <w:rPr>
          <w:rFonts w:eastAsia="Calibri" w:cs="Arial"/>
          <w:color w:val="auto"/>
          <w:spacing w:val="1"/>
        </w:rPr>
        <w:t>n</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s</w:t>
      </w:r>
      <w:r w:rsidRPr="00792B82" w:rsidDel="008C26B7">
        <w:rPr>
          <w:rFonts w:eastAsia="Calibri" w:cs="Arial"/>
          <w:color w:val="auto"/>
          <w:spacing w:val="-3"/>
        </w:rPr>
        <w:t xml:space="preserve"> </w:t>
      </w:r>
    </w:p>
    <w:p w14:paraId="217E734D"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ob</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2"/>
        </w:rPr>
        <w:t>o</w:t>
      </w:r>
      <w:r w:rsidRPr="00792B82">
        <w:rPr>
          <w:rFonts w:eastAsia="Calibri" w:cs="Arial"/>
          <w:color w:val="auto"/>
        </w:rPr>
        <w:t>n</w:t>
      </w:r>
      <w:r w:rsidRPr="00792B82">
        <w:rPr>
          <w:rFonts w:eastAsia="Calibri" w:cs="Arial"/>
          <w:color w:val="auto"/>
          <w:spacing w:val="-1"/>
        </w:rPr>
        <w:t xml:space="preserve"> </w:t>
      </w:r>
      <w:r w:rsidRPr="00792B82">
        <w:rPr>
          <w:rFonts w:eastAsia="Calibri" w:cs="Arial"/>
          <w:color w:val="auto"/>
          <w:spacing w:val="-2"/>
        </w:rPr>
        <w:t>o</w:t>
      </w:r>
      <w:r w:rsidRPr="00792B82">
        <w:rPr>
          <w:rFonts w:eastAsia="Calibri" w:cs="Arial"/>
          <w:color w:val="auto"/>
          <w:spacing w:val="1"/>
        </w:rPr>
        <w:t>ff</w:t>
      </w:r>
      <w:r w:rsidRPr="00792B82">
        <w:rPr>
          <w:rFonts w:eastAsia="Calibri" w:cs="Arial"/>
          <w:color w:val="auto"/>
          <w:spacing w:val="-2"/>
        </w:rPr>
        <w:t>i</w:t>
      </w:r>
      <w:r w:rsidRPr="00792B82">
        <w:rPr>
          <w:rFonts w:eastAsia="Calibri" w:cs="Arial"/>
          <w:color w:val="auto"/>
          <w:spacing w:val="-1"/>
        </w:rPr>
        <w:t>c</w:t>
      </w:r>
      <w:r w:rsidRPr="00792B82">
        <w:rPr>
          <w:rFonts w:eastAsia="Calibri" w:cs="Arial"/>
          <w:color w:val="auto"/>
        </w:rPr>
        <w:t>es</w:t>
      </w:r>
      <w:r w:rsidRPr="00792B82" w:rsidDel="008C26B7">
        <w:rPr>
          <w:rFonts w:eastAsia="Calibri" w:cs="Arial"/>
          <w:color w:val="auto"/>
          <w:spacing w:val="-3"/>
        </w:rPr>
        <w:t xml:space="preserve"> </w:t>
      </w:r>
    </w:p>
    <w:p w14:paraId="0B1A18C2"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spacing w:val="1"/>
        </w:rPr>
        <w:t>R</w:t>
      </w:r>
      <w:r w:rsidRPr="00792B82">
        <w:rPr>
          <w:rFonts w:eastAsia="Calibri" w:cs="Arial"/>
          <w:color w:val="auto"/>
        </w:rPr>
        <w:t>eco</w:t>
      </w:r>
      <w:r w:rsidRPr="00792B82">
        <w:rPr>
          <w:rFonts w:eastAsia="Calibri" w:cs="Arial"/>
          <w:color w:val="auto"/>
          <w:spacing w:val="-2"/>
        </w:rPr>
        <w:t>r</w:t>
      </w:r>
      <w:r w:rsidRPr="00792B82">
        <w:rPr>
          <w:rFonts w:eastAsia="Calibri" w:cs="Arial"/>
          <w:color w:val="auto"/>
          <w:spacing w:val="1"/>
        </w:rPr>
        <w:t>d</w:t>
      </w:r>
      <w:r w:rsidRPr="00792B82">
        <w:rPr>
          <w:rFonts w:eastAsia="Calibri" w:cs="Arial"/>
          <w:color w:val="auto"/>
        </w:rPr>
        <w:t>s</w:t>
      </w:r>
      <w:r w:rsidRPr="00792B82">
        <w:rPr>
          <w:rFonts w:eastAsia="Calibri" w:cs="Arial"/>
          <w:color w:val="auto"/>
          <w:spacing w:val="-5"/>
        </w:rPr>
        <w:t xml:space="preserve"> </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o</w:t>
      </w:r>
      <w:r w:rsidRPr="00792B82">
        <w:rPr>
          <w:rFonts w:eastAsia="Calibri" w:cs="Arial"/>
          <w:color w:val="auto"/>
          <w:spacing w:val="1"/>
        </w:rPr>
        <w:t>m</w:t>
      </w:r>
      <w:r w:rsidRPr="00792B82">
        <w:rPr>
          <w:rFonts w:eastAsia="Calibri" w:cs="Arial"/>
          <w:color w:val="auto"/>
        </w:rPr>
        <w:t>s</w:t>
      </w:r>
    </w:p>
    <w:p w14:paraId="03347E68" w14:textId="77777777" w:rsidR="00602965" w:rsidRPr="00792B82" w:rsidRDefault="00602965" w:rsidP="00990D4E">
      <w:pPr>
        <w:pStyle w:val="ListParagraph"/>
        <w:numPr>
          <w:ilvl w:val="0"/>
          <w:numId w:val="25"/>
        </w:numPr>
        <w:tabs>
          <w:tab w:val="left" w:pos="1540"/>
        </w:tabs>
        <w:adjustRightInd w:val="0"/>
        <w:ind w:right="143"/>
        <w:textAlignment w:val="baseline"/>
        <w:rPr>
          <w:rFonts w:eastAsia="Calibri" w:cs="Arial"/>
          <w:color w:val="auto"/>
        </w:rPr>
      </w:pPr>
      <w:r w:rsidRPr="00792B82">
        <w:rPr>
          <w:rFonts w:eastAsia="Calibri" w:cs="Arial"/>
          <w:color w:val="auto"/>
        </w:rPr>
        <w:t>Other [</w:t>
      </w:r>
      <w:r w:rsidRPr="00792B82">
        <w:rPr>
          <w:rFonts w:eastAsia="Calibri" w:cs="Arial"/>
          <w:i/>
          <w:color w:val="auto"/>
        </w:rPr>
        <w:t>Describe additional locations</w:t>
      </w:r>
      <w:r w:rsidRPr="00792B82">
        <w:rPr>
          <w:rFonts w:eastAsia="Calibri" w:cs="Arial"/>
          <w:color w:val="auto"/>
        </w:rPr>
        <w:t>]</w:t>
      </w:r>
    </w:p>
    <w:p w14:paraId="0FE20A8A" w14:textId="77777777" w:rsidR="00602965" w:rsidRPr="00792B82" w:rsidRDefault="00602965" w:rsidP="00602965">
      <w:pPr>
        <w:rPr>
          <w:rFonts w:cs="Arial"/>
          <w:color w:val="auto"/>
        </w:rPr>
      </w:pPr>
    </w:p>
    <w:p w14:paraId="6DBB10CC" w14:textId="77777777" w:rsidR="00602965" w:rsidRPr="00792B82" w:rsidRDefault="00602965" w:rsidP="00602965">
      <w:pPr>
        <w:rPr>
          <w:rFonts w:cs="Arial"/>
          <w:color w:val="auto"/>
        </w:rPr>
      </w:pPr>
      <w:r w:rsidRPr="00792B82">
        <w:rPr>
          <w:rFonts w:cs="Arial"/>
          <w:color w:val="auto"/>
        </w:rPr>
        <w:t>The court, in compliance with federal and state civil rights laws and regulations, shall provide the most appropriate language access service for these programs and services, including qualified interpreters, bilingual staff, and translated materials and information.  When the most appropriate language access service is the appointment of a qualified interpreter, the court shall follow the guidelines described for the appointment of interpreters.</w:t>
      </w:r>
    </w:p>
    <w:p w14:paraId="3C804996" w14:textId="77777777" w:rsidR="00602965" w:rsidRPr="00792B82" w:rsidRDefault="00602965" w:rsidP="00602965">
      <w:pPr>
        <w:rPr>
          <w:rFonts w:cs="Arial"/>
          <w:color w:val="auto"/>
        </w:rPr>
      </w:pPr>
    </w:p>
    <w:p w14:paraId="2093D37D" w14:textId="24CA9A54" w:rsidR="00602965" w:rsidRPr="00792B82" w:rsidRDefault="00602965" w:rsidP="00602965">
      <w:pPr>
        <w:rPr>
          <w:rFonts w:cs="Arial"/>
          <w:color w:val="auto"/>
        </w:rPr>
      </w:pPr>
      <w:r w:rsidRPr="00792B82">
        <w:rPr>
          <w:rFonts w:cs="Arial"/>
          <w:color w:val="auto"/>
        </w:rPr>
        <w:t xml:space="preserve">As noted in the policy interpretation section earlier, </w:t>
      </w:r>
      <w:r w:rsidR="00B15AC1">
        <w:rPr>
          <w:rFonts w:cs="Arial"/>
          <w:color w:val="auto"/>
        </w:rPr>
        <w:t>chapter</w:t>
      </w:r>
      <w:r w:rsidR="00B15AC1" w:rsidRPr="00792B82">
        <w:rPr>
          <w:rFonts w:cs="Arial"/>
          <w:color w:val="auto"/>
        </w:rPr>
        <w:t xml:space="preserve"> </w:t>
      </w:r>
      <w:r w:rsidRPr="00792B82">
        <w:rPr>
          <w:rFonts w:cs="Arial"/>
          <w:color w:val="auto"/>
        </w:rPr>
        <w:t>2.42</w:t>
      </w:r>
      <w:r w:rsidR="00B15AC1">
        <w:rPr>
          <w:rFonts w:cs="Arial"/>
          <w:color w:val="auto"/>
        </w:rPr>
        <w:t xml:space="preserve"> RCW</w:t>
      </w:r>
      <w:r w:rsidRPr="00792B82">
        <w:rPr>
          <w:rFonts w:cs="Arial"/>
          <w:color w:val="auto"/>
        </w:rPr>
        <w:t xml:space="preserve"> requires that courts provide interpreters for persons who are D/HH/DB when they are required to attend court ordered-programs or services. In addition to the provision of qualified interpreters in all proceedings where required, court’s bilingual staff may assist with language needs outside of court proceedings.  Bilingual staff shall be trained to understand their role, how it differs from the role of an interpreter, and that staff are only used for basic communications.</w:t>
      </w:r>
    </w:p>
    <w:p w14:paraId="62252DA3" w14:textId="77777777" w:rsidR="00602965" w:rsidRPr="00792B82" w:rsidRDefault="00602965" w:rsidP="00602965">
      <w:pPr>
        <w:rPr>
          <w:rFonts w:cs="Arial"/>
          <w:b/>
          <w:color w:val="auto"/>
        </w:rPr>
      </w:pPr>
    </w:p>
    <w:p w14:paraId="4754AE24" w14:textId="77777777" w:rsidR="00602965" w:rsidRPr="00792B82" w:rsidRDefault="00602965" w:rsidP="00602965">
      <w:pPr>
        <w:rPr>
          <w:rFonts w:cs="Arial"/>
          <w:b/>
          <w:color w:val="auto"/>
        </w:rPr>
      </w:pPr>
      <w:r w:rsidRPr="00792B82">
        <w:rPr>
          <w:rFonts w:cs="Arial"/>
          <w:b/>
          <w:color w:val="auto"/>
        </w:rPr>
        <w:t>C.</w:t>
      </w:r>
      <w:r w:rsidRPr="00792B82">
        <w:rPr>
          <w:rFonts w:cs="Arial"/>
          <w:b/>
          <w:color w:val="auto"/>
        </w:rPr>
        <w:tab/>
        <w:t xml:space="preserve">Translated Forms and Documents </w:t>
      </w:r>
    </w:p>
    <w:p w14:paraId="16A97273" w14:textId="77777777" w:rsidR="00602965" w:rsidRPr="00792B82" w:rsidRDefault="00602965" w:rsidP="00602965">
      <w:pPr>
        <w:rPr>
          <w:rFonts w:cs="Arial"/>
          <w:color w:val="auto"/>
        </w:rPr>
      </w:pPr>
    </w:p>
    <w:p w14:paraId="7D98514F" w14:textId="77777777" w:rsidR="00602965" w:rsidRPr="00792B82" w:rsidRDefault="00602965" w:rsidP="00602965">
      <w:pPr>
        <w:rPr>
          <w:rFonts w:eastAsiaTheme="minorHAnsi" w:cs="Arial"/>
          <w:color w:val="auto"/>
        </w:rPr>
      </w:pPr>
      <w:r w:rsidRPr="00792B82">
        <w:rPr>
          <w:rFonts w:cs="Arial"/>
          <w:color w:val="auto"/>
        </w:rPr>
        <w:t xml:space="preserve">The </w:t>
      </w:r>
      <w:r w:rsidRPr="00792B82">
        <w:rPr>
          <w:rFonts w:cs="Arial"/>
          <w:b/>
          <w:color w:val="auto"/>
        </w:rPr>
        <w:t>[</w:t>
      </w:r>
      <w:r w:rsidRPr="00792B82">
        <w:rPr>
          <w:rFonts w:cs="Arial"/>
          <w:b/>
          <w:i/>
          <w:color w:val="auto"/>
        </w:rPr>
        <w:t>name of court</w:t>
      </w:r>
      <w:r w:rsidRPr="00792B82">
        <w:rPr>
          <w:rFonts w:cs="Arial"/>
          <w:b/>
          <w:color w:val="auto"/>
        </w:rPr>
        <w:t xml:space="preserve">] </w:t>
      </w:r>
      <w:r w:rsidRPr="00792B82">
        <w:rPr>
          <w:rFonts w:eastAsiaTheme="minorHAnsi" w:cs="Arial"/>
          <w:color w:val="auto"/>
        </w:rPr>
        <w:t>understands the importance of translating forms, documents, and electronic materials into non-English languages, so that LEP individuals have greater access to the courts’ services.  Judicial and court staff shall not use web-based applications or software to process or provide translations for LEP individuals.</w:t>
      </w:r>
    </w:p>
    <w:p w14:paraId="577431FE" w14:textId="77777777" w:rsidR="00602965" w:rsidRPr="00792B82" w:rsidRDefault="00602965" w:rsidP="00602965">
      <w:pPr>
        <w:rPr>
          <w:rFonts w:eastAsiaTheme="minorHAnsi" w:cs="Arial"/>
          <w:color w:val="auto"/>
        </w:rPr>
      </w:pPr>
    </w:p>
    <w:p w14:paraId="1FAEC580" w14:textId="77777777" w:rsidR="00602965" w:rsidRPr="00792B82" w:rsidRDefault="00602965" w:rsidP="00602965">
      <w:pPr>
        <w:rPr>
          <w:rFonts w:eastAsiaTheme="minorHAnsi" w:cs="Arial"/>
          <w:color w:val="auto"/>
        </w:rPr>
      </w:pPr>
      <w:r w:rsidRPr="00792B82">
        <w:rPr>
          <w:rFonts w:eastAsiaTheme="minorHAnsi" w:cs="Arial"/>
          <w:color w:val="auto"/>
        </w:rPr>
        <w:t xml:space="preserve">State forms which have been translated are available at </w:t>
      </w:r>
      <w:hyperlink r:id="rId8" w:history="1">
        <w:r w:rsidRPr="00792B82">
          <w:rPr>
            <w:rFonts w:eastAsiaTheme="minorHAnsi" w:cs="Arial"/>
            <w:color w:val="auto"/>
            <w:u w:val="single"/>
          </w:rPr>
          <w:t>www.courts.wa.gov/forms</w:t>
        </w:r>
      </w:hyperlink>
      <w:r w:rsidRPr="00792B82">
        <w:rPr>
          <w:rFonts w:eastAsiaTheme="minorHAnsi" w:cs="Arial"/>
          <w:color w:val="auto"/>
        </w:rPr>
        <w:t>.  Additional informational resources translated into Spanish include:</w:t>
      </w:r>
    </w:p>
    <w:p w14:paraId="0EDB8C61" w14:textId="77777777" w:rsidR="00602965" w:rsidRPr="00792B82" w:rsidRDefault="00EF3216" w:rsidP="00990D4E">
      <w:pPr>
        <w:pStyle w:val="ListParagraph"/>
        <w:numPr>
          <w:ilvl w:val="0"/>
          <w:numId w:val="34"/>
        </w:numPr>
        <w:adjustRightInd w:val="0"/>
        <w:textAlignment w:val="baseline"/>
        <w:rPr>
          <w:rFonts w:eastAsiaTheme="minorHAnsi" w:cs="Arial"/>
          <w:color w:val="auto"/>
        </w:rPr>
      </w:pPr>
      <w:hyperlink r:id="rId9" w:history="1">
        <w:r w:rsidR="00602965" w:rsidRPr="00792B82">
          <w:rPr>
            <w:rFonts w:eastAsiaTheme="minorHAnsi" w:cs="Arial"/>
            <w:color w:val="auto"/>
            <w:u w:val="single"/>
          </w:rPr>
          <w:t>A Guide to Washington State Courts</w:t>
        </w:r>
      </w:hyperlink>
      <w:r w:rsidR="00602965" w:rsidRPr="00792B82">
        <w:rPr>
          <w:rFonts w:eastAsiaTheme="minorHAnsi" w:cs="Arial"/>
          <w:color w:val="auto"/>
          <w:u w:val="single"/>
        </w:rPr>
        <w:t xml:space="preserve"> / </w:t>
      </w:r>
      <w:hyperlink r:id="rId10" w:history="1">
        <w:r w:rsidR="00602965" w:rsidRPr="00792B82">
          <w:rPr>
            <w:rStyle w:val="Hyperlink"/>
            <w:rFonts w:eastAsiaTheme="minorHAnsi" w:cs="Arial"/>
            <w:color w:val="auto"/>
          </w:rPr>
          <w:t>Guía de los Tribunale del Estado de Washington</w:t>
        </w:r>
      </w:hyperlink>
    </w:p>
    <w:p w14:paraId="17A526A7" w14:textId="77777777" w:rsidR="00602965" w:rsidRPr="00792B82" w:rsidRDefault="00EF3216" w:rsidP="00990D4E">
      <w:pPr>
        <w:pStyle w:val="ListParagraph"/>
        <w:numPr>
          <w:ilvl w:val="0"/>
          <w:numId w:val="34"/>
        </w:numPr>
        <w:adjustRightInd w:val="0"/>
        <w:textAlignment w:val="baseline"/>
        <w:rPr>
          <w:rFonts w:eastAsiaTheme="minorHAnsi" w:cs="Arial"/>
          <w:color w:val="auto"/>
        </w:rPr>
      </w:pPr>
      <w:hyperlink r:id="rId11" w:history="1">
        <w:r w:rsidR="00602965" w:rsidRPr="00792B82">
          <w:rPr>
            <w:rFonts w:eastAsiaTheme="minorHAnsi" w:cs="Arial"/>
            <w:color w:val="auto"/>
            <w:u w:val="single"/>
          </w:rPr>
          <w:t>Self-Represented Persons in District Court</w:t>
        </w:r>
      </w:hyperlink>
      <w:r w:rsidR="00602965" w:rsidRPr="00792B82">
        <w:rPr>
          <w:rFonts w:eastAsiaTheme="minorHAnsi" w:cs="Arial"/>
          <w:color w:val="auto"/>
          <w:u w:val="single"/>
        </w:rPr>
        <w:t xml:space="preserve"> / Personas que se representan a sí mismas en el Tribunal de Distrito</w:t>
      </w:r>
    </w:p>
    <w:p w14:paraId="35C89E19" w14:textId="77777777" w:rsidR="00602965" w:rsidRPr="00792B82" w:rsidRDefault="00EF3216" w:rsidP="00990D4E">
      <w:pPr>
        <w:pStyle w:val="ListParagraph"/>
        <w:numPr>
          <w:ilvl w:val="0"/>
          <w:numId w:val="34"/>
        </w:numPr>
        <w:adjustRightInd w:val="0"/>
        <w:textAlignment w:val="baseline"/>
        <w:rPr>
          <w:rFonts w:eastAsiaTheme="minorHAnsi" w:cs="Arial"/>
          <w:color w:val="auto"/>
        </w:rPr>
      </w:pPr>
      <w:hyperlink r:id="rId12" w:history="1">
        <w:r w:rsidR="00602965" w:rsidRPr="00792B82">
          <w:rPr>
            <w:rFonts w:eastAsiaTheme="minorHAnsi" w:cs="Arial"/>
            <w:color w:val="auto"/>
            <w:u w:val="single"/>
          </w:rPr>
          <w:t>Self-Represented Persons in Municipal Court</w:t>
        </w:r>
      </w:hyperlink>
      <w:r w:rsidR="00602965" w:rsidRPr="00792B82">
        <w:rPr>
          <w:rFonts w:eastAsiaTheme="minorHAnsi" w:cs="Arial"/>
          <w:color w:val="auto"/>
          <w:u w:val="single"/>
        </w:rPr>
        <w:t xml:space="preserve"> / </w:t>
      </w:r>
      <w:hyperlink r:id="rId13" w:history="1">
        <w:r w:rsidR="00602965" w:rsidRPr="00792B82">
          <w:rPr>
            <w:rStyle w:val="Hyperlink"/>
            <w:rFonts w:eastAsiaTheme="minorHAnsi" w:cs="Arial"/>
            <w:color w:val="auto"/>
          </w:rPr>
          <w:t>Personas que se auto representan en los Tribunales Municipales</w:t>
        </w:r>
      </w:hyperlink>
    </w:p>
    <w:p w14:paraId="6C65FF38" w14:textId="77777777" w:rsidR="00602965" w:rsidRPr="00792B82" w:rsidRDefault="00EF3216" w:rsidP="00990D4E">
      <w:pPr>
        <w:pStyle w:val="ListParagraph"/>
        <w:numPr>
          <w:ilvl w:val="0"/>
          <w:numId w:val="34"/>
        </w:numPr>
        <w:adjustRightInd w:val="0"/>
        <w:textAlignment w:val="baseline"/>
        <w:rPr>
          <w:rFonts w:eastAsiaTheme="minorHAnsi" w:cs="Arial"/>
          <w:color w:val="auto"/>
        </w:rPr>
      </w:pPr>
      <w:hyperlink r:id="rId14" w:history="1">
        <w:r w:rsidR="00602965" w:rsidRPr="00792B82">
          <w:rPr>
            <w:rFonts w:eastAsiaTheme="minorHAnsi" w:cs="Arial"/>
            <w:color w:val="auto"/>
            <w:u w:val="single"/>
          </w:rPr>
          <w:t>Self-Represented Persons in Superior Court Civil Proceedings</w:t>
        </w:r>
      </w:hyperlink>
      <w:r w:rsidR="00602965" w:rsidRPr="00792B82">
        <w:rPr>
          <w:rFonts w:eastAsiaTheme="minorHAnsi" w:cs="Arial"/>
          <w:color w:val="auto"/>
          <w:u w:val="single"/>
        </w:rPr>
        <w:t xml:space="preserve"> / Personas que se auto representan en procedimientos civiles en el Tribunal Superior</w:t>
      </w:r>
    </w:p>
    <w:p w14:paraId="1FFCF4E4" w14:textId="77777777" w:rsidR="00602965" w:rsidRPr="00792B82" w:rsidRDefault="00EF3216" w:rsidP="00990D4E">
      <w:pPr>
        <w:pStyle w:val="ListParagraph"/>
        <w:numPr>
          <w:ilvl w:val="0"/>
          <w:numId w:val="34"/>
        </w:numPr>
        <w:adjustRightInd w:val="0"/>
        <w:textAlignment w:val="baseline"/>
        <w:rPr>
          <w:rFonts w:eastAsiaTheme="minorHAnsi" w:cs="Arial"/>
          <w:color w:val="auto"/>
        </w:rPr>
      </w:pPr>
      <w:hyperlink r:id="rId15" w:history="1">
        <w:r w:rsidR="00602965" w:rsidRPr="00792B82">
          <w:rPr>
            <w:rFonts w:eastAsiaTheme="minorHAnsi" w:cs="Arial"/>
            <w:color w:val="auto"/>
            <w:u w:val="single"/>
          </w:rPr>
          <w:t>An Introduction to Small Claims Court</w:t>
        </w:r>
      </w:hyperlink>
      <w:r w:rsidR="00602965" w:rsidRPr="00792B82">
        <w:rPr>
          <w:rFonts w:eastAsiaTheme="minorHAnsi" w:cs="Arial"/>
          <w:color w:val="auto"/>
          <w:u w:val="single"/>
        </w:rPr>
        <w:t xml:space="preserve"> / </w:t>
      </w:r>
      <w:hyperlink r:id="rId16" w:history="1">
        <w:r w:rsidR="00602965" w:rsidRPr="00792B82">
          <w:rPr>
            <w:rStyle w:val="Hyperlink"/>
            <w:rFonts w:eastAsiaTheme="minorHAnsi" w:cs="Arial"/>
            <w:color w:val="auto"/>
          </w:rPr>
          <w:t>Una Introducción Al Juzgado De Demandas De Cuantía Menor</w:t>
        </w:r>
      </w:hyperlink>
    </w:p>
    <w:p w14:paraId="464B97E2" w14:textId="77777777" w:rsidR="00602965" w:rsidRPr="00792B82" w:rsidRDefault="00602965" w:rsidP="00602965">
      <w:pPr>
        <w:rPr>
          <w:rFonts w:cs="Arial"/>
          <w:i/>
          <w:color w:val="auto"/>
        </w:rPr>
      </w:pPr>
    </w:p>
    <w:p w14:paraId="5D0E96C3" w14:textId="77777777" w:rsidR="00602965" w:rsidRPr="00792B82" w:rsidRDefault="00602965" w:rsidP="00602965">
      <w:pPr>
        <w:rPr>
          <w:rFonts w:cs="Arial"/>
          <w:color w:val="auto"/>
        </w:rPr>
      </w:pPr>
      <w:r w:rsidRPr="00792B82">
        <w:rPr>
          <w:rFonts w:cs="Arial"/>
          <w:i/>
          <w:color w:val="auto"/>
        </w:rPr>
        <w:t>[If your court has translated forms, use this section below to identify the forms]:</w:t>
      </w:r>
    </w:p>
    <w:p w14:paraId="13BA92A1" w14:textId="77777777" w:rsidR="00602965" w:rsidRPr="00792B82" w:rsidRDefault="00602965" w:rsidP="00602965">
      <w:pPr>
        <w:rPr>
          <w:rFonts w:cs="Arial"/>
          <w:color w:val="auto"/>
        </w:rPr>
      </w:pPr>
    </w:p>
    <w:p w14:paraId="7797F184" w14:textId="77777777" w:rsidR="00602965" w:rsidRPr="00792B82" w:rsidRDefault="00602965" w:rsidP="00602965">
      <w:pPr>
        <w:rPr>
          <w:rFonts w:cs="Arial"/>
          <w:b/>
          <w:color w:val="auto"/>
        </w:rPr>
      </w:pPr>
      <w:r w:rsidRPr="00792B82">
        <w:rPr>
          <w:rFonts w:cs="Arial"/>
          <w:color w:val="auto"/>
        </w:rPr>
        <w:t>The [</w:t>
      </w:r>
      <w:r w:rsidRPr="00792B82">
        <w:rPr>
          <w:rFonts w:cs="Arial"/>
          <w:i/>
          <w:color w:val="auto"/>
        </w:rPr>
        <w:t>name of your court</w:t>
      </w:r>
      <w:r w:rsidRPr="00792B82">
        <w:rPr>
          <w:rFonts w:cs="Arial"/>
          <w:color w:val="auto"/>
        </w:rPr>
        <w:t>] currently has the following forms translated into commonly used languages [</w:t>
      </w:r>
      <w:r w:rsidRPr="00792B82">
        <w:rPr>
          <w:rFonts w:cs="Arial"/>
          <w:i/>
          <w:color w:val="auto"/>
        </w:rPr>
        <w:t>list any forms/pamphlets your court has translated or include a link to the webpage containing those forms</w:t>
      </w:r>
      <w:r w:rsidRPr="00792B82">
        <w:rPr>
          <w:rFonts w:cs="Arial"/>
          <w:color w:val="auto"/>
        </w:rPr>
        <w:t>]:</w:t>
      </w:r>
    </w:p>
    <w:p w14:paraId="1B195CA7" w14:textId="77777777" w:rsidR="00602965" w:rsidRPr="00792B82" w:rsidRDefault="00602965" w:rsidP="00990D4E">
      <w:pPr>
        <w:pStyle w:val="ListParagraph"/>
        <w:widowControl/>
        <w:numPr>
          <w:ilvl w:val="0"/>
          <w:numId w:val="35"/>
        </w:numPr>
        <w:rPr>
          <w:rFonts w:cs="Arial"/>
          <w:iCs/>
          <w:color w:val="auto"/>
        </w:rPr>
      </w:pPr>
      <w:r w:rsidRPr="00792B82">
        <w:rPr>
          <w:rFonts w:cs="Arial"/>
          <w:bCs/>
          <w:iCs/>
          <w:color w:val="auto"/>
        </w:rPr>
        <w:t>[X, Y and Z Criminal Court Forms have been translated into . . .]</w:t>
      </w:r>
    </w:p>
    <w:p w14:paraId="37042459" w14:textId="77777777" w:rsidR="00602965" w:rsidRPr="00792B82" w:rsidRDefault="00602965" w:rsidP="00990D4E">
      <w:pPr>
        <w:pStyle w:val="ListParagraph"/>
        <w:widowControl/>
        <w:numPr>
          <w:ilvl w:val="0"/>
          <w:numId w:val="35"/>
        </w:numPr>
        <w:rPr>
          <w:rFonts w:cs="Arial"/>
          <w:color w:val="auto"/>
        </w:rPr>
      </w:pPr>
      <w:r w:rsidRPr="00792B82">
        <w:rPr>
          <w:rFonts w:cs="Arial"/>
          <w:iCs/>
          <w:color w:val="auto"/>
        </w:rPr>
        <w:t xml:space="preserve">[X, Y and Z Domestic Abuse forms have been translated into. . .] </w:t>
      </w:r>
    </w:p>
    <w:p w14:paraId="34F32E38" w14:textId="77777777" w:rsidR="00602965" w:rsidRPr="00792B82" w:rsidRDefault="00602965" w:rsidP="00990D4E">
      <w:pPr>
        <w:pStyle w:val="ListParagraph"/>
        <w:widowControl/>
        <w:numPr>
          <w:ilvl w:val="0"/>
          <w:numId w:val="35"/>
        </w:numPr>
        <w:rPr>
          <w:rFonts w:cs="Arial"/>
          <w:color w:val="auto"/>
        </w:rPr>
      </w:pPr>
      <w:r w:rsidRPr="00792B82">
        <w:rPr>
          <w:rFonts w:cs="Arial"/>
          <w:iCs/>
          <w:color w:val="auto"/>
        </w:rPr>
        <w:t>[XX]</w:t>
      </w:r>
    </w:p>
    <w:p w14:paraId="7040E38C" w14:textId="77777777" w:rsidR="00602965" w:rsidRPr="00792B82" w:rsidRDefault="00602965" w:rsidP="00990D4E">
      <w:pPr>
        <w:pStyle w:val="ListParagraph"/>
        <w:widowControl/>
        <w:numPr>
          <w:ilvl w:val="0"/>
          <w:numId w:val="35"/>
        </w:numPr>
        <w:rPr>
          <w:rFonts w:cs="Arial"/>
          <w:color w:val="auto"/>
        </w:rPr>
      </w:pPr>
      <w:r w:rsidRPr="00792B82">
        <w:rPr>
          <w:rFonts w:cs="Arial"/>
          <w:iCs/>
          <w:color w:val="auto"/>
        </w:rPr>
        <w:t>[YY]</w:t>
      </w:r>
    </w:p>
    <w:p w14:paraId="04665D76" w14:textId="77777777" w:rsidR="00602965" w:rsidRPr="00792B82" w:rsidRDefault="00602965" w:rsidP="00602965">
      <w:pPr>
        <w:rPr>
          <w:rFonts w:cs="Arial"/>
          <w:color w:val="auto"/>
        </w:rPr>
      </w:pPr>
    </w:p>
    <w:p w14:paraId="661C250C" w14:textId="77777777" w:rsidR="00602965" w:rsidRPr="00792B82" w:rsidRDefault="00602965" w:rsidP="00602965">
      <w:pPr>
        <w:rPr>
          <w:rFonts w:cs="Arial"/>
          <w:color w:val="auto"/>
        </w:rPr>
      </w:pPr>
      <w:r w:rsidRPr="00792B82">
        <w:rPr>
          <w:rFonts w:cs="Arial"/>
          <w:color w:val="auto"/>
        </w:rPr>
        <w:t xml:space="preserve">The court shall make available such forms at appropriate locations in its court system and on the court’s website.  Information posted on the court’s website for such forms shall be made accessible in the language the form is translated into.   </w:t>
      </w:r>
    </w:p>
    <w:p w14:paraId="60C62B81" w14:textId="77777777" w:rsidR="00602965" w:rsidRPr="00792B82" w:rsidRDefault="00602965" w:rsidP="00602965">
      <w:pPr>
        <w:rPr>
          <w:rFonts w:cs="Arial"/>
          <w:i/>
          <w:color w:val="auto"/>
        </w:rPr>
      </w:pPr>
    </w:p>
    <w:p w14:paraId="2D7FCE27" w14:textId="77777777" w:rsidR="00602965" w:rsidRPr="00792B82" w:rsidRDefault="00602965" w:rsidP="00602965">
      <w:pPr>
        <w:rPr>
          <w:rFonts w:cs="Arial"/>
          <w:b/>
          <w:i/>
          <w:color w:val="auto"/>
        </w:rPr>
      </w:pPr>
      <w:r w:rsidRPr="00792B82">
        <w:rPr>
          <w:rFonts w:cs="Arial"/>
          <w:b/>
          <w:i/>
          <w:color w:val="auto"/>
        </w:rPr>
        <w:t>[If your court has not translated any local forms, use this section]</w:t>
      </w:r>
    </w:p>
    <w:p w14:paraId="1B14834A" w14:textId="77777777" w:rsidR="00602965" w:rsidRPr="00792B82" w:rsidRDefault="00602965" w:rsidP="00602965">
      <w:pPr>
        <w:rPr>
          <w:rFonts w:cs="Arial"/>
          <w:color w:val="auto"/>
        </w:rPr>
      </w:pPr>
      <w:r w:rsidRPr="00792B82">
        <w:rPr>
          <w:rFonts w:cs="Arial"/>
          <w:b/>
          <w:color w:val="auto"/>
        </w:rPr>
        <w:t>[</w:t>
      </w:r>
      <w:r w:rsidRPr="00792B82">
        <w:rPr>
          <w:rFonts w:cs="Arial"/>
          <w:b/>
          <w:i/>
          <w:color w:val="auto"/>
        </w:rPr>
        <w:t>Name of court</w:t>
      </w:r>
      <w:r w:rsidRPr="00792B82">
        <w:rPr>
          <w:rFonts w:cs="Arial"/>
          <w:b/>
          <w:color w:val="auto"/>
        </w:rPr>
        <w:t>]</w:t>
      </w:r>
      <w:r w:rsidRPr="00792B82">
        <w:rPr>
          <w:rFonts w:cs="Arial"/>
          <w:color w:val="auto"/>
        </w:rPr>
        <w:t xml:space="preserve"> has not translated any local forms and relies solely on translated general pattern forms provided by the AOC. When translated forms are not available, this court may: [</w:t>
      </w:r>
      <w:r w:rsidRPr="00792B82">
        <w:rPr>
          <w:rFonts w:eastAsiaTheme="minorHAnsi" w:cs="Arial"/>
          <w:i/>
          <w:color w:val="auto"/>
        </w:rPr>
        <w:t>check all that apply or delete those that are not relevant to your court]</w:t>
      </w:r>
    </w:p>
    <w:p w14:paraId="7CFD6E8B" w14:textId="77777777" w:rsidR="00602965" w:rsidRPr="00792B82" w:rsidRDefault="00602965" w:rsidP="00990D4E">
      <w:pPr>
        <w:pStyle w:val="ListParagraph"/>
        <w:numPr>
          <w:ilvl w:val="0"/>
          <w:numId w:val="27"/>
        </w:numPr>
        <w:adjustRightInd w:val="0"/>
        <w:textAlignment w:val="baseline"/>
        <w:rPr>
          <w:rFonts w:cs="Arial"/>
          <w:color w:val="auto"/>
        </w:rPr>
      </w:pPr>
      <w:r w:rsidRPr="00792B82">
        <w:rPr>
          <w:rFonts w:cs="Arial"/>
          <w:color w:val="auto"/>
        </w:rPr>
        <w:t>Provide sight translation of the form using bilingual staff</w:t>
      </w:r>
      <w:r w:rsidRPr="00792B82" w:rsidDel="00B1294B">
        <w:rPr>
          <w:rFonts w:cs="Arial"/>
          <w:color w:val="auto"/>
        </w:rPr>
        <w:t xml:space="preserve"> </w:t>
      </w:r>
    </w:p>
    <w:p w14:paraId="2186C156" w14:textId="77777777" w:rsidR="00602965" w:rsidRPr="00792B82" w:rsidRDefault="00602965" w:rsidP="00990D4E">
      <w:pPr>
        <w:pStyle w:val="ListParagraph"/>
        <w:numPr>
          <w:ilvl w:val="0"/>
          <w:numId w:val="27"/>
        </w:numPr>
        <w:adjustRightInd w:val="0"/>
        <w:textAlignment w:val="baseline"/>
        <w:rPr>
          <w:rFonts w:cs="Arial"/>
          <w:color w:val="auto"/>
        </w:rPr>
      </w:pPr>
      <w:r w:rsidRPr="00792B82">
        <w:rPr>
          <w:rFonts w:cs="Arial"/>
          <w:color w:val="auto"/>
        </w:rPr>
        <w:t>Provide information regarding the content of the form using bilingual staff.</w:t>
      </w:r>
    </w:p>
    <w:p w14:paraId="49B3B704" w14:textId="77777777" w:rsidR="00602965" w:rsidRPr="00792B82" w:rsidRDefault="00602965" w:rsidP="00990D4E">
      <w:pPr>
        <w:pStyle w:val="ListParagraph"/>
        <w:numPr>
          <w:ilvl w:val="0"/>
          <w:numId w:val="27"/>
        </w:numPr>
        <w:adjustRightInd w:val="0"/>
        <w:textAlignment w:val="baseline"/>
        <w:rPr>
          <w:rFonts w:cs="Arial"/>
          <w:color w:val="auto"/>
        </w:rPr>
      </w:pPr>
      <w:r w:rsidRPr="00792B82">
        <w:rPr>
          <w:rFonts w:cs="Arial"/>
          <w:color w:val="auto"/>
        </w:rPr>
        <w:t xml:space="preserve">Have an in-person interpreter sight translate the form </w:t>
      </w:r>
    </w:p>
    <w:p w14:paraId="0E80E5D4" w14:textId="77777777" w:rsidR="00602965" w:rsidRPr="00792B82" w:rsidRDefault="00602965" w:rsidP="00990D4E">
      <w:pPr>
        <w:pStyle w:val="ListParagraph"/>
        <w:numPr>
          <w:ilvl w:val="0"/>
          <w:numId w:val="27"/>
        </w:numPr>
        <w:adjustRightInd w:val="0"/>
        <w:textAlignment w:val="baseline"/>
        <w:rPr>
          <w:rFonts w:cs="Arial"/>
          <w:color w:val="auto"/>
        </w:rPr>
      </w:pPr>
      <w:r w:rsidRPr="00792B82">
        <w:rPr>
          <w:rFonts w:cs="Arial"/>
          <w:color w:val="auto"/>
        </w:rPr>
        <w:t>Refer LEP party to a community resource</w:t>
      </w:r>
    </w:p>
    <w:p w14:paraId="01FDB389" w14:textId="77777777" w:rsidR="00602965" w:rsidRPr="00792B82" w:rsidRDefault="00602965" w:rsidP="00990D4E">
      <w:pPr>
        <w:pStyle w:val="ListParagraph"/>
        <w:numPr>
          <w:ilvl w:val="0"/>
          <w:numId w:val="27"/>
        </w:numPr>
        <w:adjustRightInd w:val="0"/>
        <w:textAlignment w:val="baseline"/>
        <w:rPr>
          <w:rFonts w:cs="Arial"/>
          <w:color w:val="auto"/>
        </w:rPr>
      </w:pPr>
      <w:r w:rsidRPr="00792B82">
        <w:rPr>
          <w:rFonts w:cs="Arial"/>
          <w:color w:val="auto"/>
        </w:rPr>
        <w:t>Use telephonic interpreting</w:t>
      </w:r>
    </w:p>
    <w:p w14:paraId="7CDD471D" w14:textId="77777777" w:rsidR="00602965" w:rsidRPr="00792B82" w:rsidRDefault="00602965" w:rsidP="00990D4E">
      <w:pPr>
        <w:pStyle w:val="ListParagraph"/>
        <w:numPr>
          <w:ilvl w:val="0"/>
          <w:numId w:val="27"/>
        </w:numPr>
        <w:adjustRightInd w:val="0"/>
        <w:textAlignment w:val="baseline"/>
        <w:rPr>
          <w:rFonts w:cs="Arial"/>
          <w:i/>
          <w:color w:val="auto"/>
        </w:rPr>
      </w:pPr>
      <w:r w:rsidRPr="00792B82">
        <w:rPr>
          <w:rFonts w:cs="Arial"/>
          <w:color w:val="auto"/>
        </w:rPr>
        <w:t xml:space="preserve">Other </w:t>
      </w:r>
      <w:r w:rsidRPr="00792B82">
        <w:rPr>
          <w:rFonts w:cs="Arial"/>
          <w:i/>
          <w:color w:val="auto"/>
        </w:rPr>
        <w:t>[describe other practices]</w:t>
      </w:r>
    </w:p>
    <w:p w14:paraId="4FFE1427" w14:textId="77777777" w:rsidR="00602965" w:rsidRPr="00792B82" w:rsidRDefault="00602965" w:rsidP="00602965">
      <w:pPr>
        <w:rPr>
          <w:rFonts w:cs="Arial"/>
          <w:color w:val="auto"/>
        </w:rPr>
      </w:pPr>
    </w:p>
    <w:p w14:paraId="61580D3C" w14:textId="77777777" w:rsidR="00602965" w:rsidRPr="00792B82" w:rsidRDefault="00602965" w:rsidP="00602965">
      <w:pPr>
        <w:widowControl/>
        <w:ind w:left="420" w:hanging="420"/>
        <w:rPr>
          <w:rFonts w:ascii="Calibri" w:hAnsi="Calibri"/>
          <w:color w:val="auto"/>
        </w:rPr>
      </w:pPr>
      <w:r w:rsidRPr="00792B82">
        <w:rPr>
          <w:rFonts w:cs="Arial"/>
          <w:b/>
          <w:bCs/>
          <w:color w:val="auto"/>
        </w:rPr>
        <w:t>D.</w:t>
      </w:r>
      <w:r w:rsidRPr="00792B82">
        <w:rPr>
          <w:b/>
          <w:bCs/>
          <w:color w:val="auto"/>
        </w:rPr>
        <w:t xml:space="preserve">   </w:t>
      </w:r>
      <w:r w:rsidRPr="00792B82">
        <w:rPr>
          <w:rFonts w:cs="Arial"/>
          <w:b/>
          <w:bCs/>
          <w:color w:val="auto"/>
        </w:rPr>
        <w:t>Providing Emergency Information to LEP Court Customers</w:t>
      </w:r>
      <w:r w:rsidRPr="00792B82">
        <w:rPr>
          <w:rFonts w:cs="Arial"/>
          <w:bCs/>
          <w:color w:val="auto"/>
        </w:rPr>
        <w:t xml:space="preserve"> </w:t>
      </w:r>
    </w:p>
    <w:p w14:paraId="0A009450" w14:textId="77777777" w:rsidR="00602965" w:rsidRPr="00792B82" w:rsidRDefault="00602965" w:rsidP="00602965">
      <w:pPr>
        <w:widowControl/>
        <w:rPr>
          <w:rFonts w:ascii="Calibri" w:hAnsi="Calibri"/>
          <w:color w:val="auto"/>
        </w:rPr>
      </w:pPr>
      <w:r w:rsidRPr="00792B82">
        <w:rPr>
          <w:color w:val="auto"/>
        </w:rPr>
        <w:t> </w:t>
      </w:r>
    </w:p>
    <w:p w14:paraId="5346688D" w14:textId="77777777" w:rsidR="00602965" w:rsidRPr="00792B82" w:rsidRDefault="00602965" w:rsidP="00602965">
      <w:pPr>
        <w:widowControl/>
        <w:rPr>
          <w:rFonts w:ascii="Calibri" w:hAnsi="Calibri"/>
          <w:color w:val="auto"/>
        </w:rPr>
      </w:pPr>
      <w:r w:rsidRPr="00792B82">
        <w:rPr>
          <w:rFonts w:cs="Arial"/>
          <w:color w:val="auto"/>
        </w:rPr>
        <w:t xml:space="preserve">The </w:t>
      </w:r>
      <w:r w:rsidRPr="00792B82">
        <w:rPr>
          <w:rFonts w:cs="Arial"/>
          <w:b/>
          <w:color w:val="auto"/>
        </w:rPr>
        <w:t>[name of court]</w:t>
      </w:r>
      <w:r w:rsidRPr="00792B82">
        <w:rPr>
          <w:rFonts w:cs="Arial"/>
          <w:color w:val="auto"/>
        </w:rPr>
        <w:t xml:space="preserve"> is responsible for taking reasonable steps to ensure that LEP and D/HH/DB individuals have meaningful access to emergency information should an emergency situation arise. The court provides such information in the following ways:</w:t>
      </w:r>
    </w:p>
    <w:p w14:paraId="4F25B87F" w14:textId="77777777" w:rsidR="00602965" w:rsidRPr="00792B82" w:rsidRDefault="00602965" w:rsidP="00990D4E">
      <w:pPr>
        <w:pStyle w:val="ListParagraph"/>
        <w:widowControl/>
        <w:numPr>
          <w:ilvl w:val="0"/>
          <w:numId w:val="31"/>
        </w:numPr>
        <w:ind w:left="810" w:hanging="450"/>
        <w:rPr>
          <w:rFonts w:ascii="Calibri" w:hAnsi="Calibri"/>
          <w:color w:val="auto"/>
        </w:rPr>
      </w:pPr>
      <w:r w:rsidRPr="00792B82">
        <w:rPr>
          <w:rFonts w:cs="Arial"/>
          <w:color w:val="auto"/>
        </w:rPr>
        <w:t xml:space="preserve">There are universally understood emergency signs located in the strategic places throughout the courthouse building; </w:t>
      </w:r>
    </w:p>
    <w:p w14:paraId="7523C0B7" w14:textId="77777777" w:rsidR="00602965" w:rsidRPr="00792B82" w:rsidRDefault="00602965" w:rsidP="00990D4E">
      <w:pPr>
        <w:pStyle w:val="ListParagraph"/>
        <w:widowControl/>
        <w:numPr>
          <w:ilvl w:val="0"/>
          <w:numId w:val="31"/>
        </w:numPr>
        <w:ind w:left="810" w:hanging="450"/>
        <w:rPr>
          <w:rFonts w:ascii="Calibri" w:hAnsi="Calibri"/>
          <w:color w:val="auto"/>
        </w:rPr>
      </w:pPr>
      <w:r w:rsidRPr="00792B82">
        <w:rPr>
          <w:rFonts w:cs="Arial"/>
          <w:color w:val="auto"/>
        </w:rPr>
        <w:t xml:space="preserve">Emergency exits are clearly marked [possibly also in the most common non-English language(s) used in the area]; </w:t>
      </w:r>
    </w:p>
    <w:p w14:paraId="77A531DA" w14:textId="77777777" w:rsidR="00602965" w:rsidRPr="00792B82" w:rsidRDefault="00602965" w:rsidP="00990D4E">
      <w:pPr>
        <w:pStyle w:val="ListParagraph"/>
        <w:widowControl/>
        <w:numPr>
          <w:ilvl w:val="0"/>
          <w:numId w:val="31"/>
        </w:numPr>
        <w:ind w:left="810" w:hanging="450"/>
        <w:rPr>
          <w:rFonts w:ascii="Calibri" w:hAnsi="Calibri"/>
          <w:color w:val="auto"/>
        </w:rPr>
      </w:pPr>
      <w:r w:rsidRPr="00792B82">
        <w:rPr>
          <w:rFonts w:cs="Arial"/>
          <w:color w:val="auto"/>
        </w:rPr>
        <w:t xml:space="preserve">Evacuation map(s) are located in visible public area points with an indication using the most common non-English language (in addition to English) spoken in the area to designate the evacuation map(s). </w:t>
      </w:r>
    </w:p>
    <w:p w14:paraId="17765E53" w14:textId="77777777" w:rsidR="00602965" w:rsidRPr="00792B82" w:rsidRDefault="00602965" w:rsidP="00990D4E">
      <w:pPr>
        <w:pStyle w:val="ListParagraph"/>
        <w:widowControl/>
        <w:numPr>
          <w:ilvl w:val="0"/>
          <w:numId w:val="31"/>
        </w:numPr>
        <w:ind w:left="810" w:hanging="450"/>
        <w:rPr>
          <w:rFonts w:ascii="Calibri" w:hAnsi="Calibri"/>
          <w:color w:val="auto"/>
        </w:rPr>
      </w:pPr>
      <w:r w:rsidRPr="00792B82">
        <w:rPr>
          <w:rFonts w:cs="Arial"/>
          <w:color w:val="auto"/>
        </w:rPr>
        <w:t xml:space="preserve">Bilingual staff is informed and trained to provide emergency information. </w:t>
      </w:r>
    </w:p>
    <w:p w14:paraId="330D5FCF" w14:textId="77777777" w:rsidR="00602965" w:rsidRPr="00792B82" w:rsidRDefault="00602965" w:rsidP="00602965">
      <w:pPr>
        <w:rPr>
          <w:rFonts w:cs="Arial"/>
          <w:color w:val="auto"/>
        </w:rPr>
      </w:pPr>
    </w:p>
    <w:p w14:paraId="232150E2" w14:textId="77777777" w:rsidR="00602965" w:rsidRPr="00792B82" w:rsidRDefault="00602965" w:rsidP="00602965">
      <w:pPr>
        <w:rPr>
          <w:rFonts w:cs="Arial"/>
          <w:color w:val="auto"/>
        </w:rPr>
      </w:pPr>
    </w:p>
    <w:p w14:paraId="5028A8EB" w14:textId="77777777" w:rsidR="00602965" w:rsidRPr="00792B82" w:rsidRDefault="00602965" w:rsidP="00602965">
      <w:pPr>
        <w:rPr>
          <w:rFonts w:cs="Arial"/>
          <w:b/>
          <w:color w:val="auto"/>
        </w:rPr>
      </w:pPr>
      <w:r w:rsidRPr="00792B82">
        <w:rPr>
          <w:rFonts w:cs="Arial"/>
          <w:b/>
          <w:color w:val="auto"/>
        </w:rPr>
        <w:t>VI. TRAINING</w:t>
      </w:r>
    </w:p>
    <w:p w14:paraId="42E52FC4" w14:textId="77777777" w:rsidR="00602965" w:rsidRPr="00792B82" w:rsidRDefault="00602965" w:rsidP="00602965">
      <w:pPr>
        <w:rPr>
          <w:rFonts w:cs="Arial"/>
          <w:b/>
          <w:color w:val="auto"/>
        </w:rPr>
      </w:pPr>
    </w:p>
    <w:p w14:paraId="6D66375C" w14:textId="77777777" w:rsidR="00602965" w:rsidRPr="00792B82" w:rsidRDefault="00602965" w:rsidP="00602965">
      <w:pPr>
        <w:rPr>
          <w:rFonts w:cs="Arial"/>
          <w:color w:val="auto"/>
        </w:rPr>
      </w:pPr>
      <w:r w:rsidRPr="00792B82">
        <w:rPr>
          <w:rFonts w:cs="Arial"/>
          <w:color w:val="auto"/>
        </w:rPr>
        <w:t>The</w:t>
      </w:r>
      <w:r w:rsidRPr="00792B82">
        <w:rPr>
          <w:rFonts w:cs="Arial"/>
          <w:b/>
          <w:color w:val="auto"/>
        </w:rPr>
        <w:t xml:space="preserve"> [</w:t>
      </w:r>
      <w:r w:rsidRPr="00792B82">
        <w:rPr>
          <w:rFonts w:cs="Arial"/>
          <w:b/>
          <w:i/>
          <w:color w:val="auto"/>
        </w:rPr>
        <w:t>name of court</w:t>
      </w:r>
      <w:r w:rsidRPr="00792B82">
        <w:rPr>
          <w:rFonts w:cs="Arial"/>
          <w:b/>
          <w:color w:val="auto"/>
        </w:rPr>
        <w:t xml:space="preserve">] </w:t>
      </w:r>
      <w:r w:rsidRPr="00792B82">
        <w:rPr>
          <w:rFonts w:cs="Arial"/>
          <w:color w:val="auto"/>
        </w:rPr>
        <w:t>is committed to providing training for all judicial and court staff members who come in contact with LEP and D/HH/DB individuals in order to ensure the successful delivery of language access services. The court will provide staff training on all requirements in this Language Access Plan. Additional training opportunities will include [</w:t>
      </w:r>
      <w:r w:rsidRPr="00792B82">
        <w:rPr>
          <w:rFonts w:eastAsiaTheme="minorHAnsi" w:cs="Arial"/>
          <w:i/>
          <w:color w:val="auto"/>
        </w:rPr>
        <w:t>check all that apply or delete those that are not relevant to your court</w:t>
      </w:r>
      <w:r w:rsidRPr="00792B82">
        <w:rPr>
          <w:rFonts w:eastAsiaTheme="minorHAnsi" w:cs="Arial"/>
          <w:color w:val="auto"/>
        </w:rPr>
        <w:t>]</w:t>
      </w:r>
      <w:r w:rsidRPr="00792B82">
        <w:rPr>
          <w:rFonts w:cs="Arial"/>
          <w:color w:val="auto"/>
        </w:rPr>
        <w:t xml:space="preserve">:  </w:t>
      </w:r>
    </w:p>
    <w:p w14:paraId="0566B75E" w14:textId="77777777" w:rsidR="00602965" w:rsidRPr="00792B82" w:rsidRDefault="00602965" w:rsidP="00602965">
      <w:pPr>
        <w:rPr>
          <w:rFonts w:cs="Arial"/>
          <w:color w:val="auto"/>
        </w:rPr>
      </w:pPr>
    </w:p>
    <w:p w14:paraId="509536D6" w14:textId="77777777" w:rsidR="00602965" w:rsidRPr="00792B82" w:rsidRDefault="00602965" w:rsidP="00990D4E">
      <w:pPr>
        <w:pStyle w:val="ListParagraph"/>
        <w:numPr>
          <w:ilvl w:val="0"/>
          <w:numId w:val="19"/>
        </w:numPr>
        <w:adjustRightInd w:val="0"/>
        <w:ind w:left="810" w:right="-20" w:hanging="450"/>
        <w:textAlignment w:val="baseline"/>
        <w:rPr>
          <w:rFonts w:eastAsia="Calibri" w:cs="Arial"/>
          <w:color w:val="auto"/>
        </w:rPr>
      </w:pPr>
      <w:r w:rsidRPr="00792B82">
        <w:rPr>
          <w:rFonts w:eastAsia="Calibri" w:cs="Arial"/>
          <w:color w:val="auto"/>
        </w:rPr>
        <w:t>P</w:t>
      </w:r>
      <w:r w:rsidRPr="00792B82">
        <w:rPr>
          <w:rFonts w:eastAsia="Calibri" w:cs="Arial"/>
          <w:color w:val="auto"/>
          <w:spacing w:val="1"/>
        </w:rPr>
        <w:t>r</w:t>
      </w:r>
      <w:r w:rsidRPr="00792B82">
        <w:rPr>
          <w:rFonts w:eastAsia="Calibri" w:cs="Arial"/>
          <w:color w:val="auto"/>
        </w:rPr>
        <w:t>o</w:t>
      </w:r>
      <w:r w:rsidRPr="00792B82">
        <w:rPr>
          <w:rFonts w:eastAsia="Calibri" w:cs="Arial"/>
          <w:color w:val="auto"/>
          <w:spacing w:val="2"/>
        </w:rPr>
        <w:t>p</w:t>
      </w:r>
      <w:r w:rsidRPr="00792B82">
        <w:rPr>
          <w:rFonts w:eastAsia="Calibri" w:cs="Arial"/>
          <w:color w:val="auto"/>
          <w:spacing w:val="-2"/>
        </w:rPr>
        <w:t>e</w:t>
      </w:r>
      <w:r w:rsidRPr="00792B82">
        <w:rPr>
          <w:rFonts w:eastAsia="Calibri" w:cs="Arial"/>
          <w:color w:val="auto"/>
        </w:rPr>
        <w:t>r</w:t>
      </w:r>
      <w:r w:rsidRPr="00792B82">
        <w:rPr>
          <w:rFonts w:eastAsia="Calibri" w:cs="Arial"/>
          <w:color w:val="auto"/>
          <w:spacing w:val="-3"/>
        </w:rPr>
        <w:t xml:space="preserve"> </w:t>
      </w:r>
      <w:r w:rsidRPr="00792B82">
        <w:rPr>
          <w:rFonts w:eastAsia="Calibri" w:cs="Arial"/>
          <w:color w:val="auto"/>
        </w:rPr>
        <w:t>a</w:t>
      </w:r>
      <w:r w:rsidRPr="00792B82">
        <w:rPr>
          <w:rFonts w:eastAsia="Calibri" w:cs="Arial"/>
          <w:color w:val="auto"/>
          <w:spacing w:val="-1"/>
        </w:rPr>
        <w:t>p</w:t>
      </w:r>
      <w:r w:rsidRPr="00792B82">
        <w:rPr>
          <w:rFonts w:eastAsia="Calibri" w:cs="Arial"/>
          <w:color w:val="auto"/>
          <w:spacing w:val="1"/>
        </w:rPr>
        <w:t>p</w:t>
      </w:r>
      <w:r w:rsidRPr="00792B82">
        <w:rPr>
          <w:rFonts w:eastAsia="Calibri" w:cs="Arial"/>
          <w:color w:val="auto"/>
        </w:rPr>
        <w:t>o</w:t>
      </w:r>
      <w:r w:rsidRPr="00792B82">
        <w:rPr>
          <w:rFonts w:eastAsia="Calibri" w:cs="Arial"/>
          <w:color w:val="auto"/>
          <w:spacing w:val="-2"/>
        </w:rPr>
        <w:t>i</w:t>
      </w:r>
      <w:r w:rsidRPr="00792B82">
        <w:rPr>
          <w:rFonts w:eastAsia="Calibri" w:cs="Arial"/>
          <w:color w:val="auto"/>
          <w:spacing w:val="1"/>
        </w:rPr>
        <w:t>nt</w:t>
      </w:r>
      <w:r w:rsidRPr="00792B82">
        <w:rPr>
          <w:rFonts w:eastAsia="Calibri" w:cs="Arial"/>
          <w:color w:val="auto"/>
          <w:spacing w:val="-2"/>
        </w:rPr>
        <w:t>m</w:t>
      </w:r>
      <w:r w:rsidRPr="00792B82">
        <w:rPr>
          <w:rFonts w:eastAsia="Calibri" w:cs="Arial"/>
          <w:color w:val="auto"/>
        </w:rPr>
        <w:t>e</w:t>
      </w:r>
      <w:r w:rsidRPr="00792B82">
        <w:rPr>
          <w:rFonts w:eastAsia="Calibri" w:cs="Arial"/>
          <w:color w:val="auto"/>
          <w:spacing w:val="-1"/>
        </w:rPr>
        <w:t>n</w:t>
      </w:r>
      <w:r w:rsidRPr="00792B82">
        <w:rPr>
          <w:rFonts w:eastAsia="Calibri" w:cs="Arial"/>
          <w:color w:val="auto"/>
        </w:rPr>
        <w:t>t</w:t>
      </w:r>
      <w:r w:rsidRPr="00792B82">
        <w:rPr>
          <w:rFonts w:eastAsia="Calibri" w:cs="Arial"/>
          <w:color w:val="auto"/>
          <w:spacing w:val="-6"/>
        </w:rPr>
        <w:t xml:space="preserve"> and scheduling </w:t>
      </w:r>
      <w:r w:rsidRPr="00792B82">
        <w:rPr>
          <w:rFonts w:eastAsia="Calibri" w:cs="Arial"/>
          <w:color w:val="auto"/>
        </w:rPr>
        <w:t>of 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10"/>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1"/>
        </w:rPr>
        <w:t xml:space="preserve"> </w:t>
      </w:r>
      <w:r w:rsidRPr="00792B82">
        <w:rPr>
          <w:rFonts w:eastAsia="Calibri" w:cs="Arial"/>
          <w:color w:val="auto"/>
        </w:rPr>
        <w:t>all</w:t>
      </w:r>
      <w:r w:rsidRPr="00792B82">
        <w:rPr>
          <w:rFonts w:eastAsia="Calibri" w:cs="Arial"/>
          <w:color w:val="auto"/>
          <w:spacing w:val="-1"/>
        </w:rPr>
        <w:t xml:space="preserve"> c</w:t>
      </w:r>
      <w:r w:rsidRPr="00792B82">
        <w:rPr>
          <w:rFonts w:eastAsia="Calibri" w:cs="Arial"/>
          <w:color w:val="auto"/>
        </w:rPr>
        <w:t>o</w:t>
      </w:r>
      <w:r w:rsidRPr="00792B82">
        <w:rPr>
          <w:rFonts w:eastAsia="Calibri" w:cs="Arial"/>
          <w:color w:val="auto"/>
          <w:spacing w:val="2"/>
        </w:rPr>
        <w:t>u</w:t>
      </w:r>
      <w:r w:rsidRPr="00792B82">
        <w:rPr>
          <w:rFonts w:eastAsia="Calibri" w:cs="Arial"/>
          <w:color w:val="auto"/>
          <w:spacing w:val="-2"/>
        </w:rPr>
        <w:t>r</w:t>
      </w:r>
      <w:r w:rsidRPr="00792B82">
        <w:rPr>
          <w:rFonts w:eastAsia="Calibri" w:cs="Arial"/>
          <w:color w:val="auto"/>
        </w:rPr>
        <w:t>t</w:t>
      </w:r>
      <w:r w:rsidRPr="00792B82">
        <w:rPr>
          <w:rFonts w:eastAsia="Calibri" w:cs="Arial"/>
          <w:color w:val="auto"/>
          <w:spacing w:val="-3"/>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1"/>
        </w:rPr>
        <w:t>e</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gs and court-managed programs and services</w:t>
      </w:r>
    </w:p>
    <w:p w14:paraId="07659799" w14:textId="77777777" w:rsidR="00602965" w:rsidRPr="00792B82" w:rsidRDefault="00602965" w:rsidP="00990D4E">
      <w:pPr>
        <w:pStyle w:val="ListParagraph"/>
        <w:numPr>
          <w:ilvl w:val="0"/>
          <w:numId w:val="19"/>
        </w:numPr>
        <w:adjustRightInd w:val="0"/>
        <w:spacing w:before="23"/>
        <w:ind w:left="810" w:right="-20" w:hanging="450"/>
        <w:textAlignment w:val="baseline"/>
        <w:rPr>
          <w:rFonts w:eastAsia="Calibri" w:cs="Arial"/>
          <w:color w:val="auto"/>
        </w:rPr>
      </w:pPr>
      <w:r w:rsidRPr="00792B82">
        <w:rPr>
          <w:rFonts w:eastAsia="Calibri" w:cs="Arial"/>
          <w:color w:val="auto"/>
          <w:spacing w:val="-1"/>
        </w:rPr>
        <w:t>H</w:t>
      </w:r>
      <w:r w:rsidRPr="00792B82">
        <w:rPr>
          <w:rFonts w:eastAsia="Calibri" w:cs="Arial"/>
          <w:color w:val="auto"/>
        </w:rPr>
        <w:t xml:space="preserve">ow </w:t>
      </w:r>
      <w:r w:rsidRPr="00792B82">
        <w:rPr>
          <w:rFonts w:eastAsia="Calibri" w:cs="Arial"/>
          <w:color w:val="auto"/>
          <w:spacing w:val="1"/>
        </w:rPr>
        <w:t>t</w:t>
      </w:r>
      <w:r w:rsidRPr="00792B82">
        <w:rPr>
          <w:rFonts w:eastAsia="Calibri" w:cs="Arial"/>
          <w:color w:val="auto"/>
        </w:rPr>
        <w:t>o voir</w:t>
      </w:r>
      <w:r w:rsidRPr="00792B82">
        <w:rPr>
          <w:rFonts w:eastAsia="Calibri" w:cs="Arial"/>
          <w:color w:val="auto"/>
          <w:spacing w:val="-1"/>
        </w:rPr>
        <w:t xml:space="preserve"> </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2"/>
        </w:rPr>
        <w:t>r</w:t>
      </w:r>
      <w:r w:rsidRPr="00792B82">
        <w:rPr>
          <w:rFonts w:eastAsia="Calibri" w:cs="Arial"/>
          <w:color w:val="auto"/>
        </w:rPr>
        <w:t>e a</w:t>
      </w:r>
      <w:r w:rsidRPr="00792B82">
        <w:rPr>
          <w:rFonts w:eastAsia="Calibri" w:cs="Arial"/>
          <w:color w:val="auto"/>
          <w:spacing w:val="-1"/>
        </w:rPr>
        <w:t xml:space="preserve"> </w:t>
      </w:r>
      <w:r w:rsidRPr="00792B82">
        <w:rPr>
          <w:rFonts w:eastAsia="Calibri" w:cs="Arial"/>
          <w:color w:val="auto"/>
          <w:spacing w:val="1"/>
        </w:rPr>
        <w:t>n</w:t>
      </w:r>
      <w:r w:rsidRPr="00792B82">
        <w:rPr>
          <w:rFonts w:eastAsia="Calibri" w:cs="Arial"/>
          <w:color w:val="auto"/>
          <w:spacing w:val="-2"/>
        </w:rPr>
        <w:t>o</w:t>
      </w:r>
      <w:r w:rsidRPr="00792B82">
        <w:rPr>
          <w:rFonts w:eastAsia="Calibri" w:cs="Arial"/>
          <w:color w:val="auto"/>
          <w:spacing w:val="3"/>
        </w:rPr>
        <w:t>n</w:t>
      </w:r>
      <w:r w:rsidRPr="00792B82">
        <w:rPr>
          <w:rFonts w:eastAsia="Calibri" w:cs="Arial"/>
          <w:color w:val="auto"/>
          <w:spacing w:val="1"/>
        </w:rPr>
        <w:t>-</w:t>
      </w:r>
      <w:r w:rsidRPr="00792B82">
        <w:rPr>
          <w:rFonts w:eastAsia="Calibri" w:cs="Arial"/>
          <w:color w:val="auto"/>
        </w:rPr>
        <w:t>credentialed</w:t>
      </w:r>
      <w:r w:rsidRPr="00792B82">
        <w:rPr>
          <w:rFonts w:eastAsia="Calibri" w:cs="Arial"/>
          <w:color w:val="auto"/>
          <w:spacing w:val="-3"/>
        </w:rPr>
        <w:t xml:space="preserve"> </w:t>
      </w:r>
      <w:r w:rsidRPr="00792B82">
        <w:rPr>
          <w:rFonts w:eastAsia="Calibri" w:cs="Arial"/>
          <w:color w:val="auto"/>
          <w:spacing w:val="-1"/>
        </w:rPr>
        <w:t>c</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rPr>
        <w:t>rt</w:t>
      </w:r>
      <w:r w:rsidRPr="00792B82">
        <w:rPr>
          <w:rFonts w:eastAsia="Calibri" w:cs="Arial"/>
          <w:color w:val="auto"/>
          <w:spacing w:val="-3"/>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er</w:t>
      </w:r>
    </w:p>
    <w:p w14:paraId="5F75729D" w14:textId="77777777" w:rsidR="00602965" w:rsidRPr="00792B82" w:rsidRDefault="00602965" w:rsidP="00990D4E">
      <w:pPr>
        <w:pStyle w:val="ListParagraph"/>
        <w:numPr>
          <w:ilvl w:val="0"/>
          <w:numId w:val="19"/>
        </w:numPr>
        <w:adjustRightInd w:val="0"/>
        <w:spacing w:before="9"/>
        <w:ind w:left="810" w:right="768" w:hanging="450"/>
        <w:textAlignment w:val="baseline"/>
        <w:rPr>
          <w:rFonts w:eastAsia="Calibri" w:cs="Arial"/>
          <w:color w:val="auto"/>
        </w:rPr>
      </w:pPr>
      <w:r w:rsidRPr="00792B82">
        <w:rPr>
          <w:rFonts w:eastAsia="Calibri" w:cs="Arial"/>
          <w:color w:val="auto"/>
        </w:rPr>
        <w:t>Role</w:t>
      </w:r>
      <w:r w:rsidRPr="00792B82">
        <w:rPr>
          <w:rFonts w:eastAsia="Calibri" w:cs="Arial"/>
          <w:color w:val="auto"/>
          <w:spacing w:val="1"/>
        </w:rPr>
        <w:t xml:space="preserve"> </w:t>
      </w:r>
      <w:r w:rsidRPr="00792B82">
        <w:rPr>
          <w:rFonts w:eastAsia="Calibri" w:cs="Arial"/>
          <w:color w:val="auto"/>
        </w:rPr>
        <w:t>of an</w:t>
      </w:r>
      <w:r w:rsidRPr="00792B82">
        <w:rPr>
          <w:rFonts w:eastAsia="Calibri" w:cs="Arial"/>
          <w:color w:val="auto"/>
          <w:spacing w:val="-1"/>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spacing w:val="-2"/>
        </w:rPr>
        <w:t>e</w:t>
      </w:r>
      <w:r w:rsidRPr="00792B82">
        <w:rPr>
          <w:rFonts w:eastAsia="Calibri" w:cs="Arial"/>
          <w:color w:val="auto"/>
        </w:rPr>
        <w:t>r,</w:t>
      </w:r>
      <w:r w:rsidRPr="00792B82">
        <w:rPr>
          <w:rFonts w:eastAsia="Calibri" w:cs="Arial"/>
          <w:color w:val="auto"/>
          <w:spacing w:val="-7"/>
        </w:rPr>
        <w:t xml:space="preserve"> </w:t>
      </w:r>
      <w:r w:rsidRPr="00792B82">
        <w:rPr>
          <w:rFonts w:eastAsia="Calibri" w:cs="Arial"/>
          <w:color w:val="auto"/>
        </w:rPr>
        <w:t>m</w:t>
      </w:r>
      <w:r w:rsidRPr="00792B82">
        <w:rPr>
          <w:rFonts w:eastAsia="Calibri" w:cs="Arial"/>
          <w:color w:val="auto"/>
          <w:spacing w:val="1"/>
        </w:rPr>
        <w:t>o</w:t>
      </w:r>
      <w:r w:rsidRPr="00792B82">
        <w:rPr>
          <w:rFonts w:eastAsia="Calibri" w:cs="Arial"/>
          <w:color w:val="auto"/>
          <w:spacing w:val="-1"/>
        </w:rPr>
        <w:t>d</w:t>
      </w:r>
      <w:r w:rsidRPr="00792B82">
        <w:rPr>
          <w:rFonts w:eastAsia="Calibri" w:cs="Arial"/>
          <w:color w:val="auto"/>
        </w:rPr>
        <w:t>es</w:t>
      </w:r>
      <w:r w:rsidRPr="00792B82">
        <w:rPr>
          <w:rFonts w:eastAsia="Calibri" w:cs="Arial"/>
          <w:color w:val="auto"/>
          <w:spacing w:val="-1"/>
        </w:rPr>
        <w:t xml:space="preserve"> </w:t>
      </w:r>
      <w:r w:rsidRPr="00792B82">
        <w:rPr>
          <w:rFonts w:eastAsia="Calibri" w:cs="Arial"/>
          <w:color w:val="auto"/>
          <w:spacing w:val="-2"/>
        </w:rPr>
        <w:t>o</w:t>
      </w:r>
      <w:r w:rsidRPr="00792B82">
        <w:rPr>
          <w:rFonts w:eastAsia="Calibri" w:cs="Arial"/>
          <w:color w:val="auto"/>
        </w:rPr>
        <w:t>f</w:t>
      </w:r>
      <w:r w:rsidRPr="00792B82">
        <w:rPr>
          <w:rFonts w:eastAsia="Calibri" w:cs="Arial"/>
          <w:color w:val="auto"/>
          <w:spacing w:val="2"/>
        </w:rPr>
        <w:t xml:space="preserve"> </w:t>
      </w:r>
      <w:r w:rsidRPr="00792B82">
        <w:rPr>
          <w:rFonts w:eastAsia="Calibri" w:cs="Arial"/>
          <w:color w:val="auto"/>
          <w:spacing w:val="-2"/>
        </w:rPr>
        <w:t>i</w:t>
      </w:r>
      <w:r w:rsidRPr="00792B82">
        <w:rPr>
          <w:rFonts w:eastAsia="Calibri" w:cs="Arial"/>
          <w:color w:val="auto"/>
          <w:spacing w:val="1"/>
        </w:rPr>
        <w:t>nt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1"/>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2"/>
        </w:rPr>
        <w:t xml:space="preserve"> </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rp</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2"/>
        </w:rPr>
        <w:t>t</w:t>
      </w:r>
      <w:r w:rsidRPr="00792B82">
        <w:rPr>
          <w:rFonts w:eastAsia="Calibri" w:cs="Arial"/>
          <w:color w:val="auto"/>
        </w:rPr>
        <w:t>er</w:t>
      </w:r>
      <w:r w:rsidRPr="00792B82">
        <w:rPr>
          <w:rFonts w:eastAsia="Calibri" w:cs="Arial"/>
          <w:color w:val="auto"/>
          <w:spacing w:val="-9"/>
        </w:rPr>
        <w:t xml:space="preserve"> </w:t>
      </w:r>
      <w:r w:rsidRPr="00792B82">
        <w:rPr>
          <w:rFonts w:eastAsia="Calibri" w:cs="Arial"/>
          <w:color w:val="auto"/>
          <w:spacing w:val="-2"/>
        </w:rPr>
        <w:t>e</w:t>
      </w:r>
      <w:r w:rsidRPr="00792B82">
        <w:rPr>
          <w:rFonts w:eastAsia="Calibri" w:cs="Arial"/>
          <w:color w:val="auto"/>
          <w:spacing w:val="1"/>
        </w:rPr>
        <w:t>th</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s</w:t>
      </w:r>
      <w:r w:rsidRPr="00792B82">
        <w:rPr>
          <w:rFonts w:eastAsia="Calibri" w:cs="Arial"/>
          <w:color w:val="auto"/>
          <w:spacing w:val="-2"/>
        </w:rPr>
        <w:t xml:space="preserve"> 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2"/>
        </w:rPr>
        <w:t xml:space="preserve"> </w:t>
      </w:r>
      <w:r w:rsidRPr="00792B82">
        <w:rPr>
          <w:rFonts w:eastAsia="Calibri" w:cs="Arial"/>
          <w:color w:val="auto"/>
          <w:spacing w:val="1"/>
        </w:rPr>
        <w:t>p</w:t>
      </w:r>
      <w:r w:rsidRPr="00792B82">
        <w:rPr>
          <w:rFonts w:eastAsia="Calibri" w:cs="Arial"/>
          <w:color w:val="auto"/>
          <w:spacing w:val="-2"/>
        </w:rPr>
        <w:t>r</w:t>
      </w:r>
      <w:r w:rsidRPr="00792B82">
        <w:rPr>
          <w:rFonts w:eastAsia="Calibri" w:cs="Arial"/>
          <w:color w:val="auto"/>
        </w:rPr>
        <w:t>o</w:t>
      </w:r>
      <w:r w:rsidRPr="00792B82">
        <w:rPr>
          <w:rFonts w:eastAsia="Calibri" w:cs="Arial"/>
          <w:color w:val="auto"/>
          <w:spacing w:val="2"/>
        </w:rPr>
        <w:t>f</w:t>
      </w:r>
      <w:r w:rsidRPr="00792B82">
        <w:rPr>
          <w:rFonts w:eastAsia="Calibri" w:cs="Arial"/>
          <w:color w:val="auto"/>
        </w:rPr>
        <w:t>ess</w:t>
      </w:r>
      <w:r w:rsidRPr="00792B82">
        <w:rPr>
          <w:rFonts w:eastAsia="Calibri" w:cs="Arial"/>
          <w:color w:val="auto"/>
          <w:spacing w:val="-2"/>
        </w:rPr>
        <w:t>i</w:t>
      </w:r>
      <w:r w:rsidRPr="00792B82">
        <w:rPr>
          <w:rFonts w:eastAsia="Calibri" w:cs="Arial"/>
          <w:color w:val="auto"/>
        </w:rPr>
        <w:t>o</w:t>
      </w:r>
      <w:r w:rsidRPr="00792B82">
        <w:rPr>
          <w:rFonts w:eastAsia="Calibri" w:cs="Arial"/>
          <w:color w:val="auto"/>
          <w:spacing w:val="2"/>
        </w:rPr>
        <w:t>n</w:t>
      </w:r>
      <w:r w:rsidRPr="00792B82">
        <w:rPr>
          <w:rFonts w:eastAsia="Calibri" w:cs="Arial"/>
          <w:color w:val="auto"/>
        </w:rPr>
        <w:t>al s</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nd</w:t>
      </w:r>
      <w:r w:rsidRPr="00792B82">
        <w:rPr>
          <w:rFonts w:eastAsia="Calibri" w:cs="Arial"/>
          <w:color w:val="auto"/>
          <w:spacing w:val="-2"/>
        </w:rPr>
        <w:t>a</w:t>
      </w:r>
      <w:r w:rsidRPr="00792B82">
        <w:rPr>
          <w:rFonts w:eastAsia="Calibri" w:cs="Arial"/>
          <w:color w:val="auto"/>
        </w:rPr>
        <w:t>r</w:t>
      </w:r>
      <w:r w:rsidRPr="00792B82">
        <w:rPr>
          <w:rFonts w:eastAsia="Calibri" w:cs="Arial"/>
          <w:color w:val="auto"/>
          <w:spacing w:val="1"/>
        </w:rPr>
        <w:t>d</w:t>
      </w:r>
      <w:r w:rsidRPr="00792B82">
        <w:rPr>
          <w:rFonts w:eastAsia="Calibri" w:cs="Arial"/>
          <w:color w:val="auto"/>
        </w:rPr>
        <w:t>s</w:t>
      </w:r>
    </w:p>
    <w:p w14:paraId="37BAED6B" w14:textId="77777777" w:rsidR="00602965" w:rsidRPr="00792B82" w:rsidRDefault="00602965" w:rsidP="00990D4E">
      <w:pPr>
        <w:pStyle w:val="ListParagraph"/>
        <w:numPr>
          <w:ilvl w:val="0"/>
          <w:numId w:val="19"/>
        </w:numPr>
        <w:adjustRightInd w:val="0"/>
        <w:ind w:left="810" w:right="-20" w:hanging="450"/>
        <w:textAlignment w:val="baseline"/>
        <w:rPr>
          <w:rFonts w:eastAsia="Calibri" w:cs="Arial"/>
          <w:color w:val="auto"/>
        </w:rPr>
      </w:pP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rPr>
        <w:t>r</w:t>
      </w:r>
      <w:r w:rsidRPr="00792B82">
        <w:rPr>
          <w:rFonts w:eastAsia="Calibri" w:cs="Arial"/>
          <w:color w:val="auto"/>
          <w:spacing w:val="1"/>
        </w:rPr>
        <w:t>t</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om</w:t>
      </w:r>
      <w:r w:rsidRPr="00792B82">
        <w:rPr>
          <w:rFonts w:eastAsia="Calibri" w:cs="Arial"/>
          <w:color w:val="auto"/>
          <w:spacing w:val="-3"/>
        </w:rPr>
        <w:t xml:space="preserve"> </w:t>
      </w:r>
      <w:r w:rsidRPr="00792B82">
        <w:rPr>
          <w:rFonts w:eastAsia="Calibri" w:cs="Arial"/>
          <w:color w:val="auto"/>
        </w:rPr>
        <w:t>m</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ag</w:t>
      </w:r>
      <w:r w:rsidRPr="00792B82">
        <w:rPr>
          <w:rFonts w:eastAsia="Calibri" w:cs="Arial"/>
          <w:color w:val="auto"/>
          <w:spacing w:val="-2"/>
        </w:rPr>
        <w:t>e</w:t>
      </w:r>
      <w:r w:rsidRPr="00792B82">
        <w:rPr>
          <w:rFonts w:eastAsia="Calibri" w:cs="Arial"/>
          <w:color w:val="auto"/>
        </w:rPr>
        <w:t>me</w:t>
      </w:r>
      <w:r w:rsidRPr="00792B82">
        <w:rPr>
          <w:rFonts w:eastAsia="Calibri" w:cs="Arial"/>
          <w:color w:val="auto"/>
          <w:spacing w:val="2"/>
        </w:rPr>
        <w:t>n</w:t>
      </w:r>
      <w:r w:rsidRPr="00792B82">
        <w:rPr>
          <w:rFonts w:eastAsia="Calibri" w:cs="Arial"/>
          <w:color w:val="auto"/>
        </w:rPr>
        <w:t>t</w:t>
      </w:r>
      <w:r w:rsidRPr="00792B82">
        <w:rPr>
          <w:rFonts w:eastAsia="Calibri" w:cs="Arial"/>
          <w:color w:val="auto"/>
          <w:spacing w:val="-12"/>
        </w:rPr>
        <w:t xml:space="preserve"> </w:t>
      </w:r>
      <w:r w:rsidRPr="00792B82">
        <w:rPr>
          <w:rFonts w:eastAsia="Calibri" w:cs="Arial"/>
          <w:color w:val="auto"/>
          <w:spacing w:val="-1"/>
        </w:rPr>
        <w:t>w</w:t>
      </w:r>
      <w:r w:rsidRPr="00792B82">
        <w:rPr>
          <w:rFonts w:eastAsia="Calibri" w:cs="Arial"/>
          <w:color w:val="auto"/>
          <w:spacing w:val="1"/>
        </w:rPr>
        <w:t>h</w:t>
      </w:r>
      <w:r w:rsidRPr="00792B82">
        <w:rPr>
          <w:rFonts w:eastAsia="Calibri" w:cs="Arial"/>
          <w:color w:val="auto"/>
        </w:rPr>
        <w:t>en</w:t>
      </w:r>
      <w:r w:rsidRPr="00792B82">
        <w:rPr>
          <w:rFonts w:eastAsia="Calibri" w:cs="Arial"/>
          <w:color w:val="auto"/>
          <w:spacing w:val="-4"/>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10"/>
        </w:rPr>
        <w:t xml:space="preserve"> </w:t>
      </w:r>
      <w:r w:rsidRPr="00792B82">
        <w:rPr>
          <w:rFonts w:eastAsia="Calibri" w:cs="Arial"/>
          <w:color w:val="auto"/>
        </w:rPr>
        <w:t>are</w:t>
      </w:r>
      <w:r w:rsidRPr="00792B82">
        <w:rPr>
          <w:rFonts w:eastAsia="Calibri" w:cs="Arial"/>
          <w:color w:val="auto"/>
          <w:spacing w:val="-1"/>
        </w:rPr>
        <w:t xml:space="preserve"> </w:t>
      </w:r>
      <w:r w:rsidRPr="00792B82">
        <w:rPr>
          <w:rFonts w:eastAsia="Calibri" w:cs="Arial"/>
          <w:color w:val="auto"/>
          <w:spacing w:val="1"/>
        </w:rPr>
        <w:t>u</w:t>
      </w:r>
      <w:r w:rsidRPr="00792B82">
        <w:rPr>
          <w:rFonts w:eastAsia="Calibri" w:cs="Arial"/>
          <w:color w:val="auto"/>
        </w:rPr>
        <w:t>s</w:t>
      </w:r>
      <w:r w:rsidRPr="00792B82">
        <w:rPr>
          <w:rFonts w:eastAsia="Calibri" w:cs="Arial"/>
          <w:color w:val="auto"/>
          <w:spacing w:val="-2"/>
        </w:rPr>
        <w:t>e</w:t>
      </w:r>
      <w:r w:rsidRPr="00792B82">
        <w:rPr>
          <w:rFonts w:eastAsia="Calibri" w:cs="Arial"/>
          <w:color w:val="auto"/>
        </w:rPr>
        <w:t>d</w:t>
      </w:r>
    </w:p>
    <w:p w14:paraId="1932E96E" w14:textId="77777777" w:rsidR="00602965" w:rsidRPr="00792B82" w:rsidRDefault="00602965" w:rsidP="00990D4E">
      <w:pPr>
        <w:pStyle w:val="ListParagraph"/>
        <w:numPr>
          <w:ilvl w:val="0"/>
          <w:numId w:val="19"/>
        </w:numPr>
        <w:adjustRightInd w:val="0"/>
        <w:ind w:left="810" w:right="-20" w:hanging="450"/>
        <w:textAlignment w:val="baseline"/>
        <w:rPr>
          <w:rFonts w:eastAsia="Calibri" w:cs="Arial"/>
          <w:color w:val="auto"/>
        </w:rPr>
      </w:pPr>
      <w:r w:rsidRPr="00792B82">
        <w:rPr>
          <w:rFonts w:eastAsia="Calibri" w:cs="Arial"/>
          <w:color w:val="auto"/>
        </w:rPr>
        <w:t>U</w:t>
      </w:r>
      <w:r w:rsidRPr="00792B82">
        <w:rPr>
          <w:rFonts w:eastAsia="Calibri" w:cs="Arial"/>
          <w:color w:val="auto"/>
          <w:spacing w:val="-1"/>
        </w:rPr>
        <w:t>s</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of r</w:t>
      </w:r>
      <w:r w:rsidRPr="00792B82">
        <w:rPr>
          <w:rFonts w:eastAsia="Calibri" w:cs="Arial"/>
          <w:color w:val="auto"/>
          <w:spacing w:val="1"/>
        </w:rPr>
        <w:t>e</w:t>
      </w:r>
      <w:r w:rsidRPr="00792B82">
        <w:rPr>
          <w:rFonts w:eastAsia="Calibri" w:cs="Arial"/>
          <w:color w:val="auto"/>
        </w:rPr>
        <w:t>m</w:t>
      </w:r>
      <w:r w:rsidRPr="00792B82">
        <w:rPr>
          <w:rFonts w:eastAsia="Calibri" w:cs="Arial"/>
          <w:color w:val="auto"/>
          <w:spacing w:val="-1"/>
        </w:rPr>
        <w:t>o</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5"/>
        </w:rPr>
        <w:t xml:space="preserve"> </w:t>
      </w:r>
      <w:r w:rsidRPr="00792B82">
        <w:rPr>
          <w:rFonts w:eastAsia="Calibri" w:cs="Arial"/>
          <w:color w:val="auto"/>
          <w:spacing w:val="1"/>
        </w:rPr>
        <w:t>t</w:t>
      </w:r>
      <w:r w:rsidRPr="00792B82">
        <w:rPr>
          <w:rFonts w:eastAsia="Calibri" w:cs="Arial"/>
          <w:color w:val="auto"/>
        </w:rPr>
        <w:t>ec</w:t>
      </w:r>
      <w:r w:rsidRPr="00792B82">
        <w:rPr>
          <w:rFonts w:eastAsia="Calibri" w:cs="Arial"/>
          <w:color w:val="auto"/>
          <w:spacing w:val="-1"/>
        </w:rPr>
        <w:t>hn</w:t>
      </w:r>
      <w:r w:rsidRPr="00792B82">
        <w:rPr>
          <w:rFonts w:eastAsia="Calibri" w:cs="Arial"/>
          <w:color w:val="auto"/>
        </w:rPr>
        <w:t>ol</w:t>
      </w:r>
      <w:r w:rsidRPr="00792B82">
        <w:rPr>
          <w:rFonts w:eastAsia="Calibri" w:cs="Arial"/>
          <w:color w:val="auto"/>
          <w:spacing w:val="1"/>
        </w:rPr>
        <w:t>o</w:t>
      </w:r>
      <w:r w:rsidRPr="00792B82">
        <w:rPr>
          <w:rFonts w:eastAsia="Calibri" w:cs="Arial"/>
          <w:color w:val="auto"/>
        </w:rPr>
        <w:t>gies</w:t>
      </w:r>
      <w:r w:rsidRPr="00792B82">
        <w:rPr>
          <w:rFonts w:eastAsia="Calibri" w:cs="Arial"/>
          <w:color w:val="auto"/>
          <w:spacing w:val="-9"/>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1"/>
        </w:rPr>
        <w:t xml:space="preserve"> </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spacing w:val="5"/>
        </w:rPr>
        <w:t>p</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2"/>
        </w:rPr>
        <w:t>t</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w:t>
      </w:r>
    </w:p>
    <w:p w14:paraId="5131E658" w14:textId="77777777" w:rsidR="00602965" w:rsidRPr="00792B82" w:rsidRDefault="00602965" w:rsidP="00990D4E">
      <w:pPr>
        <w:pStyle w:val="ListParagraph"/>
        <w:numPr>
          <w:ilvl w:val="0"/>
          <w:numId w:val="19"/>
        </w:numPr>
        <w:adjustRightInd w:val="0"/>
        <w:ind w:left="810" w:right="-20" w:hanging="450"/>
        <w:textAlignment w:val="baseline"/>
        <w:rPr>
          <w:rFonts w:eastAsia="Calibri" w:cs="Arial"/>
          <w:color w:val="auto"/>
        </w:rPr>
      </w:pPr>
      <w:r w:rsidRPr="00792B82">
        <w:rPr>
          <w:rFonts w:eastAsia="Calibri" w:cs="Arial"/>
          <w:color w:val="auto"/>
          <w:spacing w:val="-1"/>
        </w:rPr>
        <w:t>C</w:t>
      </w:r>
      <w:r w:rsidRPr="00792B82">
        <w:rPr>
          <w:rFonts w:eastAsia="Calibri" w:cs="Arial"/>
          <w:color w:val="auto"/>
          <w:spacing w:val="1"/>
        </w:rPr>
        <w:t>u</w:t>
      </w:r>
      <w:r w:rsidRPr="00792B82">
        <w:rPr>
          <w:rFonts w:eastAsia="Calibri" w:cs="Arial"/>
          <w:color w:val="auto"/>
        </w:rPr>
        <w:t>l</w:t>
      </w:r>
      <w:r w:rsidRPr="00792B82">
        <w:rPr>
          <w:rFonts w:eastAsia="Calibri" w:cs="Arial"/>
          <w:color w:val="auto"/>
          <w:spacing w:val="1"/>
        </w:rPr>
        <w:t>tu</w:t>
      </w:r>
      <w:r w:rsidRPr="00792B82">
        <w:rPr>
          <w:rFonts w:eastAsia="Calibri" w:cs="Arial"/>
          <w:color w:val="auto"/>
        </w:rPr>
        <w:t>ral</w:t>
      </w:r>
      <w:r w:rsidRPr="00792B82">
        <w:rPr>
          <w:rFonts w:eastAsia="Calibri" w:cs="Arial"/>
          <w:color w:val="auto"/>
          <w:spacing w:val="-1"/>
        </w:rPr>
        <w:t xml:space="preserve"> c</w:t>
      </w:r>
      <w:r w:rsidRPr="00792B82">
        <w:rPr>
          <w:rFonts w:eastAsia="Calibri" w:cs="Arial"/>
          <w:color w:val="auto"/>
        </w:rPr>
        <w:t>o</w:t>
      </w:r>
      <w:r w:rsidRPr="00792B82">
        <w:rPr>
          <w:rFonts w:eastAsia="Calibri" w:cs="Arial"/>
          <w:color w:val="auto"/>
          <w:spacing w:val="1"/>
        </w:rPr>
        <w:t>m</w:t>
      </w:r>
      <w:r w:rsidRPr="00792B82">
        <w:rPr>
          <w:rFonts w:eastAsia="Calibri" w:cs="Arial"/>
          <w:color w:val="auto"/>
          <w:spacing w:val="-1"/>
        </w:rPr>
        <w:t>p</w:t>
      </w:r>
      <w:r w:rsidRPr="00792B82">
        <w:rPr>
          <w:rFonts w:eastAsia="Calibri" w:cs="Arial"/>
          <w:color w:val="auto"/>
        </w:rPr>
        <w:t>e</w:t>
      </w:r>
      <w:r w:rsidRPr="00792B82">
        <w:rPr>
          <w:rFonts w:eastAsia="Calibri" w:cs="Arial"/>
          <w:color w:val="auto"/>
          <w:spacing w:val="2"/>
        </w:rPr>
        <w:t>t</w:t>
      </w:r>
      <w:r w:rsidRPr="00792B82">
        <w:rPr>
          <w:rFonts w:eastAsia="Calibri" w:cs="Arial"/>
          <w:color w:val="auto"/>
          <w:spacing w:val="-2"/>
        </w:rPr>
        <w:t>e</w:t>
      </w:r>
      <w:r w:rsidRPr="00792B82">
        <w:rPr>
          <w:rFonts w:eastAsia="Calibri" w:cs="Arial"/>
          <w:color w:val="auto"/>
          <w:spacing w:val="1"/>
        </w:rPr>
        <w:t>n</w:t>
      </w:r>
      <w:r w:rsidRPr="00792B82">
        <w:rPr>
          <w:rFonts w:eastAsia="Calibri" w:cs="Arial"/>
          <w:color w:val="auto"/>
          <w:spacing w:val="-1"/>
        </w:rPr>
        <w:t>c</w:t>
      </w:r>
      <w:r w:rsidRPr="00792B82">
        <w:rPr>
          <w:rFonts w:eastAsia="Calibri" w:cs="Arial"/>
          <w:color w:val="auto"/>
        </w:rPr>
        <w:t>e</w:t>
      </w:r>
    </w:p>
    <w:p w14:paraId="025E9F74" w14:textId="77777777" w:rsidR="00602965" w:rsidRPr="00792B82" w:rsidRDefault="00602965" w:rsidP="00990D4E">
      <w:pPr>
        <w:pStyle w:val="ListParagraph"/>
        <w:numPr>
          <w:ilvl w:val="0"/>
          <w:numId w:val="19"/>
        </w:numPr>
        <w:tabs>
          <w:tab w:val="left" w:pos="9720"/>
        </w:tabs>
        <w:adjustRightInd w:val="0"/>
        <w:ind w:left="810" w:right="-20" w:hanging="450"/>
        <w:textAlignment w:val="baseline"/>
        <w:rPr>
          <w:rFonts w:cs="Arial"/>
          <w:color w:val="auto"/>
          <w:sz w:val="28"/>
          <w:szCs w:val="28"/>
        </w:rPr>
      </w:pPr>
      <w:r w:rsidRPr="00792B82">
        <w:rPr>
          <w:rFonts w:eastAsia="Calibri" w:cs="Arial"/>
          <w:color w:val="auto"/>
        </w:rPr>
        <w:t>Ot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 xml:space="preserve"> </w:t>
      </w:r>
      <w:r w:rsidRPr="00792B82">
        <w:rPr>
          <w:rFonts w:eastAsia="Calibri" w:cs="Arial"/>
          <w:i/>
          <w:color w:val="auto"/>
        </w:rPr>
        <w:t>[describe other trainings]</w:t>
      </w:r>
    </w:p>
    <w:p w14:paraId="0317E4AF" w14:textId="77777777" w:rsidR="00602965" w:rsidRPr="00792B82" w:rsidRDefault="00602965" w:rsidP="00602965">
      <w:pPr>
        <w:spacing w:before="11"/>
        <w:ind w:left="100" w:right="1298"/>
        <w:rPr>
          <w:rFonts w:eastAsia="Calibri" w:cs="Arial"/>
          <w:color w:val="auto"/>
        </w:rPr>
      </w:pPr>
    </w:p>
    <w:p w14:paraId="46ACC240" w14:textId="77777777" w:rsidR="00602965" w:rsidRPr="00792B82" w:rsidRDefault="00602965" w:rsidP="00602965">
      <w:pPr>
        <w:spacing w:before="11"/>
        <w:ind w:left="100" w:right="1298"/>
        <w:rPr>
          <w:rFonts w:eastAsia="Calibri" w:cs="Arial"/>
          <w:color w:val="auto"/>
        </w:rPr>
      </w:pPr>
      <w:r w:rsidRPr="00792B82">
        <w:rPr>
          <w:rFonts w:eastAsia="Calibri" w:cs="Arial"/>
          <w:color w:val="auto"/>
        </w:rPr>
        <w:t>T</w:t>
      </w:r>
      <w:r w:rsidRPr="00792B82">
        <w:rPr>
          <w:rFonts w:eastAsia="Calibri" w:cs="Arial"/>
          <w:color w:val="auto"/>
          <w:spacing w:val="1"/>
        </w:rPr>
        <w:t>r</w:t>
      </w:r>
      <w:r w:rsidRPr="00792B82">
        <w:rPr>
          <w:rFonts w:eastAsia="Calibri" w:cs="Arial"/>
          <w:color w:val="auto"/>
        </w:rPr>
        <w:t>ai</w:t>
      </w:r>
      <w:r w:rsidRPr="00792B82">
        <w:rPr>
          <w:rFonts w:eastAsia="Calibri" w:cs="Arial"/>
          <w:color w:val="auto"/>
          <w:spacing w:val="1"/>
        </w:rPr>
        <w:t>n</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2"/>
        </w:rPr>
        <w:t xml:space="preserve"> e</w:t>
      </w:r>
      <w:r w:rsidRPr="00792B82">
        <w:rPr>
          <w:rFonts w:eastAsia="Calibri" w:cs="Arial"/>
          <w:color w:val="auto"/>
          <w:spacing w:val="1"/>
        </w:rPr>
        <w:t>ff</w:t>
      </w:r>
      <w:r w:rsidRPr="00792B82">
        <w:rPr>
          <w:rFonts w:eastAsia="Calibri" w:cs="Arial"/>
          <w:color w:val="auto"/>
        </w:rPr>
        <w:t>o</w:t>
      </w:r>
      <w:r w:rsidRPr="00792B82">
        <w:rPr>
          <w:rFonts w:eastAsia="Calibri" w:cs="Arial"/>
          <w:color w:val="auto"/>
          <w:spacing w:val="-1"/>
        </w:rPr>
        <w:t>r</w:t>
      </w:r>
      <w:r w:rsidRPr="00792B82">
        <w:rPr>
          <w:rFonts w:eastAsia="Calibri" w:cs="Arial"/>
          <w:color w:val="auto"/>
          <w:spacing w:val="1"/>
        </w:rPr>
        <w:t>t</w:t>
      </w:r>
      <w:r w:rsidRPr="00792B82">
        <w:rPr>
          <w:rFonts w:eastAsia="Calibri" w:cs="Arial"/>
          <w:color w:val="auto"/>
        </w:rPr>
        <w:t>s</w:t>
      </w:r>
      <w:r w:rsidRPr="00792B82">
        <w:rPr>
          <w:rFonts w:eastAsia="Calibri" w:cs="Arial"/>
          <w:color w:val="auto"/>
          <w:spacing w:val="-3"/>
        </w:rPr>
        <w:t xml:space="preserve"> </w:t>
      </w:r>
      <w:r w:rsidRPr="00792B82">
        <w:rPr>
          <w:rFonts w:eastAsia="Calibri" w:cs="Arial"/>
          <w:color w:val="auto"/>
          <w:spacing w:val="-1"/>
        </w:rPr>
        <w:t>w</w:t>
      </w:r>
      <w:r w:rsidRPr="00792B82">
        <w:rPr>
          <w:rFonts w:eastAsia="Calibri" w:cs="Arial"/>
          <w:color w:val="auto"/>
        </w:rPr>
        <w:t xml:space="preserve">ill </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spacing w:val="-1"/>
        </w:rPr>
        <w:t>c</w:t>
      </w:r>
      <w:r w:rsidRPr="00792B82">
        <w:rPr>
          <w:rFonts w:eastAsia="Calibri" w:cs="Arial"/>
          <w:color w:val="auto"/>
        </w:rPr>
        <w:t>l</w:t>
      </w:r>
      <w:r w:rsidRPr="00792B82">
        <w:rPr>
          <w:rFonts w:eastAsia="Calibri" w:cs="Arial"/>
          <w:color w:val="auto"/>
          <w:spacing w:val="-1"/>
        </w:rPr>
        <w:t>u</w:t>
      </w:r>
      <w:r w:rsidRPr="00792B82">
        <w:rPr>
          <w:rFonts w:eastAsia="Calibri" w:cs="Arial"/>
          <w:color w:val="auto"/>
          <w:spacing w:val="1"/>
        </w:rPr>
        <w:t>d</w:t>
      </w:r>
      <w:r w:rsidRPr="00792B82">
        <w:rPr>
          <w:rFonts w:eastAsia="Calibri" w:cs="Arial"/>
          <w:color w:val="auto"/>
        </w:rPr>
        <w:t>e</w:t>
      </w:r>
      <w:r w:rsidRPr="00792B82">
        <w:rPr>
          <w:rFonts w:eastAsia="Calibri" w:cs="Arial"/>
          <w:color w:val="auto"/>
          <w:spacing w:val="-2"/>
        </w:rPr>
        <w:t xml:space="preserve"> an initial training for </w:t>
      </w:r>
      <w:r w:rsidRPr="00792B82">
        <w:rPr>
          <w:rFonts w:eastAsia="Calibri" w:cs="Arial"/>
          <w:color w:val="auto"/>
          <w:spacing w:val="1"/>
        </w:rPr>
        <w:t>n</w:t>
      </w:r>
      <w:r w:rsidRPr="00792B82">
        <w:rPr>
          <w:rFonts w:eastAsia="Calibri" w:cs="Arial"/>
          <w:color w:val="auto"/>
        </w:rPr>
        <w:t>ew</w:t>
      </w:r>
      <w:r w:rsidRPr="00792B82">
        <w:rPr>
          <w:rFonts w:eastAsia="Calibri" w:cs="Arial"/>
          <w:color w:val="auto"/>
          <w:spacing w:val="-3"/>
        </w:rPr>
        <w:t xml:space="preserve"> staff on the requirements of the current Language Access Plan </w:t>
      </w:r>
      <w:r w:rsidRPr="00792B82">
        <w:rPr>
          <w:rFonts w:eastAsia="Calibri" w:cs="Arial"/>
          <w:color w:val="auto"/>
        </w:rPr>
        <w:t>and</w:t>
      </w:r>
      <w:r w:rsidRPr="00792B82">
        <w:rPr>
          <w:rFonts w:eastAsia="Calibri" w:cs="Arial"/>
          <w:color w:val="auto"/>
          <w:spacing w:val="1"/>
        </w:rPr>
        <w:t xml:space="preserve"> an annual training </w:t>
      </w:r>
      <w:r w:rsidRPr="00792B82">
        <w:rPr>
          <w:rFonts w:cs="Arial"/>
          <w:color w:val="auto"/>
        </w:rPr>
        <w:t>for existing court personnel</w:t>
      </w:r>
      <w:r w:rsidRPr="00792B82" w:rsidDel="000302A9">
        <w:rPr>
          <w:rFonts w:eastAsia="Calibri" w:cs="Arial"/>
          <w:color w:val="auto"/>
        </w:rPr>
        <w:t xml:space="preserve"> </w:t>
      </w:r>
      <w:r w:rsidRPr="00792B82">
        <w:rPr>
          <w:rFonts w:eastAsia="Calibri" w:cs="Arial"/>
          <w:color w:val="auto"/>
        </w:rPr>
        <w:t xml:space="preserve">that addresses any revisions made to the Plan. </w:t>
      </w:r>
    </w:p>
    <w:p w14:paraId="6CA4F652" w14:textId="77777777" w:rsidR="00602965" w:rsidRPr="00792B82" w:rsidRDefault="00602965" w:rsidP="00602965">
      <w:pPr>
        <w:spacing w:before="13"/>
        <w:rPr>
          <w:rFonts w:cs="Arial"/>
          <w:color w:val="auto"/>
          <w:sz w:val="28"/>
          <w:szCs w:val="28"/>
        </w:rPr>
      </w:pPr>
    </w:p>
    <w:p w14:paraId="0F8AA1A0" w14:textId="77777777" w:rsidR="00602965" w:rsidRPr="00792B82" w:rsidRDefault="00602965" w:rsidP="00602965">
      <w:pPr>
        <w:ind w:left="100" w:right="307"/>
        <w:rPr>
          <w:rFonts w:eastAsia="Calibri" w:cs="Arial"/>
          <w:color w:val="auto"/>
        </w:rPr>
      </w:pPr>
      <w:r w:rsidRPr="00792B82">
        <w:rPr>
          <w:rFonts w:eastAsia="Calibri" w:cs="Arial"/>
          <w:color w:val="auto"/>
          <w:spacing w:val="-1"/>
        </w:rPr>
        <w:t>R</w:t>
      </w:r>
      <w:r w:rsidRPr="00792B82">
        <w:rPr>
          <w:rFonts w:eastAsia="Calibri" w:cs="Arial"/>
          <w:color w:val="auto"/>
        </w:rPr>
        <w:t>es</w:t>
      </w:r>
      <w:r w:rsidRPr="00792B82">
        <w:rPr>
          <w:rFonts w:eastAsia="Calibri" w:cs="Arial"/>
          <w:color w:val="auto"/>
          <w:spacing w:val="1"/>
        </w:rPr>
        <w:t>ou</w:t>
      </w:r>
      <w:r w:rsidRPr="00792B82">
        <w:rPr>
          <w:rFonts w:eastAsia="Calibri" w:cs="Arial"/>
          <w:color w:val="auto"/>
        </w:rPr>
        <w:t>rces</w:t>
      </w:r>
      <w:r w:rsidRPr="00792B82">
        <w:rPr>
          <w:rFonts w:eastAsia="Calibri" w:cs="Arial"/>
          <w:color w:val="auto"/>
          <w:spacing w:val="-4"/>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2"/>
        </w:rPr>
        <w:t xml:space="preserve"> </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spacing w:val="-1"/>
        </w:rPr>
        <w:t>f</w:t>
      </w:r>
      <w:r w:rsidRPr="00792B82">
        <w:rPr>
          <w:rFonts w:eastAsia="Calibri" w:cs="Arial"/>
          <w:color w:val="auto"/>
        </w:rPr>
        <w:t>o</w:t>
      </w:r>
      <w:r w:rsidRPr="00792B82">
        <w:rPr>
          <w:rFonts w:eastAsia="Calibri" w:cs="Arial"/>
          <w:color w:val="auto"/>
          <w:spacing w:val="1"/>
        </w:rPr>
        <w:t>r</w:t>
      </w:r>
      <w:r w:rsidRPr="00792B82">
        <w:rPr>
          <w:rFonts w:eastAsia="Calibri" w:cs="Arial"/>
          <w:color w:val="auto"/>
        </w:rPr>
        <w:t>ma</w:t>
      </w:r>
      <w:r w:rsidRPr="00792B82">
        <w:rPr>
          <w:rFonts w:eastAsia="Calibri" w:cs="Arial"/>
          <w:color w:val="auto"/>
          <w:spacing w:val="1"/>
        </w:rPr>
        <w:t>t</w:t>
      </w:r>
      <w:r w:rsidRPr="00792B82">
        <w:rPr>
          <w:rFonts w:eastAsia="Calibri" w:cs="Arial"/>
          <w:color w:val="auto"/>
          <w:spacing w:val="-2"/>
        </w:rPr>
        <w:t>i</w:t>
      </w:r>
      <w:r w:rsidRPr="00792B82">
        <w:rPr>
          <w:rFonts w:eastAsia="Calibri" w:cs="Arial"/>
          <w:color w:val="auto"/>
        </w:rPr>
        <w:t>on</w:t>
      </w:r>
      <w:r w:rsidRPr="00792B82">
        <w:rPr>
          <w:rFonts w:eastAsia="Calibri" w:cs="Arial"/>
          <w:color w:val="auto"/>
          <w:spacing w:val="-4"/>
        </w:rPr>
        <w:t xml:space="preserve"> </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3"/>
        </w:rPr>
        <w:t>g</w:t>
      </w:r>
      <w:r w:rsidRPr="00792B82">
        <w:rPr>
          <w:rFonts w:eastAsia="Calibri" w:cs="Arial"/>
          <w:color w:val="auto"/>
        </w:rPr>
        <w:t>ar</w:t>
      </w:r>
      <w:r w:rsidRPr="00792B82">
        <w:rPr>
          <w:rFonts w:eastAsia="Calibri" w:cs="Arial"/>
          <w:color w:val="auto"/>
          <w:spacing w:val="1"/>
        </w:rPr>
        <w:t>d</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3"/>
        </w:rPr>
        <w:t xml:space="preserve"> </w:t>
      </w:r>
      <w:r w:rsidRPr="00792B82">
        <w:rPr>
          <w:rFonts w:eastAsia="Calibri" w:cs="Arial"/>
          <w:color w:val="auto"/>
        </w:rPr>
        <w:t>la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2"/>
        </w:rPr>
        <w:t xml:space="preserve"> </w:t>
      </w:r>
      <w:r w:rsidRPr="00792B82">
        <w:rPr>
          <w:rFonts w:eastAsia="Calibri" w:cs="Arial"/>
          <w:color w:val="auto"/>
        </w:rPr>
        <w:t>ac</w:t>
      </w:r>
      <w:r w:rsidRPr="00792B82">
        <w:rPr>
          <w:rFonts w:eastAsia="Calibri" w:cs="Arial"/>
          <w:color w:val="auto"/>
          <w:spacing w:val="-1"/>
        </w:rPr>
        <w:t>c</w:t>
      </w:r>
      <w:r w:rsidRPr="00792B82">
        <w:rPr>
          <w:rFonts w:eastAsia="Calibri" w:cs="Arial"/>
          <w:color w:val="auto"/>
        </w:rPr>
        <w:t>ess</w:t>
      </w:r>
      <w:r w:rsidRPr="00792B82">
        <w:rPr>
          <w:rFonts w:eastAsia="Calibri" w:cs="Arial"/>
          <w:color w:val="auto"/>
          <w:spacing w:val="-5"/>
        </w:rPr>
        <w:t xml:space="preserve"> </w:t>
      </w:r>
      <w:r w:rsidRPr="00792B82">
        <w:rPr>
          <w:rFonts w:eastAsia="Calibri" w:cs="Arial"/>
          <w:color w:val="auto"/>
        </w:rPr>
        <w:t>servi</w:t>
      </w:r>
      <w:r w:rsidRPr="00792B82">
        <w:rPr>
          <w:rFonts w:eastAsia="Calibri" w:cs="Arial"/>
          <w:color w:val="auto"/>
          <w:spacing w:val="-3"/>
        </w:rPr>
        <w:t>c</w:t>
      </w:r>
      <w:r w:rsidRPr="00792B82">
        <w:rPr>
          <w:rFonts w:eastAsia="Calibri" w:cs="Arial"/>
          <w:color w:val="auto"/>
        </w:rPr>
        <w:t>es,</w:t>
      </w:r>
      <w:r w:rsidRPr="00792B82">
        <w:rPr>
          <w:rFonts w:eastAsia="Calibri" w:cs="Arial"/>
          <w:color w:val="auto"/>
          <w:spacing w:val="-7"/>
        </w:rPr>
        <w:t xml:space="preserve"> </w:t>
      </w:r>
      <w:r w:rsidRPr="00792B82">
        <w:rPr>
          <w:rFonts w:eastAsia="Calibri" w:cs="Arial"/>
          <w:color w:val="auto"/>
          <w:spacing w:val="1"/>
        </w:rPr>
        <w:t>p</w:t>
      </w:r>
      <w:r w:rsidRPr="00792B82">
        <w:rPr>
          <w:rFonts w:eastAsia="Calibri" w:cs="Arial"/>
          <w:color w:val="auto"/>
        </w:rPr>
        <w:t>olicies</w:t>
      </w:r>
      <w:r w:rsidRPr="00792B82">
        <w:rPr>
          <w:rFonts w:eastAsia="Calibri" w:cs="Arial"/>
          <w:color w:val="auto"/>
          <w:spacing w:val="-1"/>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1"/>
        </w:rPr>
        <w:t>d</w:t>
      </w:r>
      <w:r w:rsidRPr="00792B82">
        <w:rPr>
          <w:rFonts w:eastAsia="Calibri" w:cs="Arial"/>
          <w:color w:val="auto"/>
          <w:spacing w:val="1"/>
        </w:rPr>
        <w:t>u</w:t>
      </w:r>
      <w:r w:rsidRPr="00792B82">
        <w:rPr>
          <w:rFonts w:eastAsia="Calibri" w:cs="Arial"/>
          <w:color w:val="auto"/>
          <w:spacing w:val="-2"/>
        </w:rPr>
        <w:t>r</w:t>
      </w:r>
      <w:r w:rsidRPr="00792B82">
        <w:rPr>
          <w:rFonts w:eastAsia="Calibri" w:cs="Arial"/>
          <w:color w:val="auto"/>
        </w:rPr>
        <w:t>es 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1"/>
        </w:rPr>
        <w:t>o</w:t>
      </w:r>
      <w:r w:rsidRPr="00792B82">
        <w:rPr>
          <w:rFonts w:eastAsia="Calibri" w:cs="Arial"/>
          <w:color w:val="auto"/>
        </w:rPr>
        <w:t>ls</w:t>
      </w:r>
      <w:r w:rsidRPr="00792B82">
        <w:rPr>
          <w:rFonts w:eastAsia="Calibri" w:cs="Arial"/>
          <w:color w:val="auto"/>
          <w:spacing w:val="-3"/>
        </w:rPr>
        <w:t xml:space="preserve"> </w:t>
      </w:r>
      <w:r w:rsidRPr="00792B82">
        <w:rPr>
          <w:rFonts w:eastAsia="Calibri" w:cs="Arial"/>
          <w:color w:val="auto"/>
          <w:spacing w:val="1"/>
        </w:rPr>
        <w:t>f</w:t>
      </w:r>
      <w:r w:rsidRPr="00792B82">
        <w:rPr>
          <w:rFonts w:eastAsia="Calibri" w:cs="Arial"/>
          <w:color w:val="auto"/>
          <w:spacing w:val="-2"/>
        </w:rPr>
        <w:t>o</w:t>
      </w:r>
      <w:r w:rsidRPr="00792B82">
        <w:rPr>
          <w:rFonts w:eastAsia="Calibri" w:cs="Arial"/>
          <w:color w:val="auto"/>
        </w:rPr>
        <w:t xml:space="preserve">r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vi</w:t>
      </w:r>
      <w:r w:rsidRPr="00792B82">
        <w:rPr>
          <w:rFonts w:eastAsia="Calibri" w:cs="Arial"/>
          <w:color w:val="auto"/>
          <w:spacing w:val="1"/>
        </w:rPr>
        <w:t>d</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2"/>
        </w:rPr>
        <w:t xml:space="preserve"> </w:t>
      </w:r>
      <w:r w:rsidRPr="00792B82">
        <w:rPr>
          <w:rFonts w:eastAsia="Calibri" w:cs="Arial"/>
          <w:color w:val="auto"/>
        </w:rPr>
        <w:t>l</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4"/>
        </w:rPr>
        <w:t xml:space="preserve"> </w:t>
      </w:r>
      <w:r w:rsidRPr="00792B82">
        <w:rPr>
          <w:rFonts w:eastAsia="Calibri" w:cs="Arial"/>
          <w:color w:val="auto"/>
        </w:rPr>
        <w:t>assis</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n</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w:t>
      </w:r>
      <w:r w:rsidRPr="00792B82">
        <w:rPr>
          <w:rFonts w:eastAsia="Calibri" w:cs="Arial"/>
          <w:color w:val="auto"/>
          <w:spacing w:val="-1"/>
        </w:rPr>
        <w:t>s</w:t>
      </w:r>
      <w:r w:rsidRPr="00792B82">
        <w:rPr>
          <w:rFonts w:eastAsia="Calibri" w:cs="Arial"/>
          <w:color w:val="auto"/>
          <w:spacing w:val="1"/>
        </w:rPr>
        <w:t>u</w:t>
      </w:r>
      <w:r w:rsidRPr="00792B82">
        <w:rPr>
          <w:rFonts w:eastAsia="Calibri" w:cs="Arial"/>
          <w:color w:val="auto"/>
          <w:spacing w:val="-1"/>
        </w:rPr>
        <w:t>c</w:t>
      </w:r>
      <w:r w:rsidRPr="00792B82">
        <w:rPr>
          <w:rFonts w:eastAsia="Calibri" w:cs="Arial"/>
          <w:color w:val="auto"/>
        </w:rPr>
        <w:t>h</w:t>
      </w:r>
      <w:r w:rsidRPr="00792B82">
        <w:rPr>
          <w:rFonts w:eastAsia="Calibri" w:cs="Arial"/>
          <w:color w:val="auto"/>
          <w:spacing w:val="-2"/>
        </w:rPr>
        <w:t xml:space="preserve"> </w:t>
      </w:r>
      <w:r w:rsidRPr="00792B82">
        <w:rPr>
          <w:rFonts w:eastAsia="Calibri" w:cs="Arial"/>
          <w:color w:val="auto"/>
        </w:rPr>
        <w:t>as</w:t>
      </w:r>
      <w:r w:rsidRPr="00792B82">
        <w:rPr>
          <w:rFonts w:eastAsia="Calibri" w:cs="Arial"/>
          <w:color w:val="auto"/>
          <w:spacing w:val="1"/>
        </w:rPr>
        <w:t xml:space="preserve"> b</w:t>
      </w:r>
      <w:r w:rsidRPr="00792B82">
        <w:rPr>
          <w:rFonts w:eastAsia="Calibri" w:cs="Arial"/>
          <w:color w:val="auto"/>
          <w:spacing w:val="-2"/>
        </w:rPr>
        <w:t>e</w:t>
      </w:r>
      <w:r w:rsidRPr="00792B82">
        <w:rPr>
          <w:rFonts w:eastAsia="Calibri" w:cs="Arial"/>
          <w:color w:val="auto"/>
          <w:spacing w:val="1"/>
        </w:rPr>
        <w:t>n</w:t>
      </w:r>
      <w:r w:rsidRPr="00792B82">
        <w:rPr>
          <w:rFonts w:eastAsia="Calibri" w:cs="Arial"/>
          <w:color w:val="auto"/>
          <w:spacing w:val="-1"/>
        </w:rPr>
        <w:t>c</w:t>
      </w:r>
      <w:r w:rsidRPr="00792B82">
        <w:rPr>
          <w:rFonts w:eastAsia="Calibri" w:cs="Arial"/>
          <w:color w:val="auto"/>
        </w:rPr>
        <w:t xml:space="preserve">h </w:t>
      </w:r>
      <w:r w:rsidRPr="00792B82">
        <w:rPr>
          <w:rFonts w:eastAsia="Calibri" w:cs="Arial"/>
          <w:color w:val="auto"/>
          <w:spacing w:val="6"/>
        </w:rPr>
        <w:t>c</w:t>
      </w:r>
      <w:r w:rsidRPr="00792B82">
        <w:rPr>
          <w:rFonts w:eastAsia="Calibri" w:cs="Arial"/>
          <w:color w:val="auto"/>
        </w:rPr>
        <w:t>ar</w:t>
      </w:r>
      <w:r w:rsidRPr="00792B82">
        <w:rPr>
          <w:rFonts w:eastAsia="Calibri" w:cs="Arial"/>
          <w:color w:val="auto"/>
          <w:spacing w:val="1"/>
        </w:rPr>
        <w:t>d</w:t>
      </w:r>
      <w:r w:rsidRPr="00792B82">
        <w:rPr>
          <w:rFonts w:eastAsia="Calibri" w:cs="Arial"/>
          <w:color w:val="auto"/>
        </w:rPr>
        <w:t>s,</w:t>
      </w:r>
      <w:r w:rsidRPr="00792B82">
        <w:rPr>
          <w:rFonts w:eastAsia="Calibri" w:cs="Arial"/>
          <w:color w:val="auto"/>
          <w:spacing w:val="-5"/>
        </w:rPr>
        <w:t xml:space="preserve"> </w:t>
      </w:r>
      <w:r w:rsidRPr="00792B82">
        <w:rPr>
          <w:rFonts w:eastAsia="Calibri" w:cs="Arial"/>
          <w:color w:val="auto"/>
        </w:rPr>
        <w:t>la</w:t>
      </w:r>
      <w:r w:rsidRPr="00792B82">
        <w:rPr>
          <w:rFonts w:eastAsia="Calibri" w:cs="Arial"/>
          <w:color w:val="auto"/>
          <w:spacing w:val="1"/>
        </w:rPr>
        <w:t>n</w:t>
      </w:r>
      <w:r w:rsidRPr="00792B82">
        <w:rPr>
          <w:rFonts w:eastAsia="Calibri" w:cs="Arial"/>
          <w:color w:val="auto"/>
          <w:spacing w:val="-3"/>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6"/>
        </w:rPr>
        <w:t xml:space="preserve"> </w:t>
      </w:r>
      <w:r w:rsidRPr="00792B82">
        <w:rPr>
          <w:rFonts w:eastAsia="Calibri" w:cs="Arial"/>
          <w:color w:val="auto"/>
        </w:rPr>
        <w:t>i</w:t>
      </w:r>
      <w:r w:rsidRPr="00792B82">
        <w:rPr>
          <w:rFonts w:eastAsia="Calibri" w:cs="Arial"/>
          <w:color w:val="auto"/>
          <w:spacing w:val="1"/>
        </w:rPr>
        <w:t>d</w:t>
      </w:r>
      <w:r w:rsidRPr="00792B82">
        <w:rPr>
          <w:rFonts w:eastAsia="Calibri" w:cs="Arial"/>
          <w:color w:val="auto"/>
          <w:spacing w:val="-2"/>
        </w:rPr>
        <w:t>e</w:t>
      </w:r>
      <w:r w:rsidRPr="00792B82">
        <w:rPr>
          <w:rFonts w:eastAsia="Calibri" w:cs="Arial"/>
          <w:color w:val="auto"/>
          <w:spacing w:val="1"/>
        </w:rPr>
        <w:t>nt</w:t>
      </w:r>
      <w:r w:rsidRPr="00792B82">
        <w:rPr>
          <w:rFonts w:eastAsia="Calibri" w:cs="Arial"/>
          <w:color w:val="auto"/>
          <w:spacing w:val="-2"/>
        </w:rPr>
        <w:t>i</w:t>
      </w:r>
      <w:r w:rsidRPr="00792B82">
        <w:rPr>
          <w:rFonts w:eastAsia="Calibri" w:cs="Arial"/>
          <w:color w:val="auto"/>
          <w:spacing w:val="1"/>
        </w:rPr>
        <w:t>f</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2"/>
        </w:rPr>
        <w:t>o</w:t>
      </w:r>
      <w:r w:rsidRPr="00792B82">
        <w:rPr>
          <w:rFonts w:eastAsia="Calibri" w:cs="Arial"/>
          <w:color w:val="auto"/>
        </w:rPr>
        <w:t>n</w:t>
      </w:r>
      <w:r w:rsidRPr="00792B82">
        <w:rPr>
          <w:rFonts w:eastAsia="Calibri" w:cs="Arial"/>
          <w:color w:val="auto"/>
          <w:spacing w:val="-2"/>
        </w:rPr>
        <w:t xml:space="preserve"> </w:t>
      </w:r>
      <w:r w:rsidRPr="00792B82">
        <w:rPr>
          <w:rFonts w:eastAsia="Calibri" w:cs="Arial"/>
          <w:color w:val="auto"/>
          <w:spacing w:val="-3"/>
        </w:rPr>
        <w:t>g</w:t>
      </w:r>
      <w:r w:rsidRPr="00792B82">
        <w:rPr>
          <w:rFonts w:eastAsia="Calibri" w:cs="Arial"/>
          <w:color w:val="auto"/>
          <w:spacing w:val="1"/>
        </w:rPr>
        <w:t>u</w:t>
      </w:r>
      <w:r w:rsidRPr="00792B82">
        <w:rPr>
          <w:rFonts w:eastAsia="Calibri" w:cs="Arial"/>
          <w:color w:val="auto"/>
        </w:rPr>
        <w:t>i</w:t>
      </w:r>
      <w:r w:rsidRPr="00792B82">
        <w:rPr>
          <w:rFonts w:eastAsia="Calibri" w:cs="Arial"/>
          <w:color w:val="auto"/>
          <w:spacing w:val="1"/>
        </w:rPr>
        <w:t>d</w:t>
      </w:r>
      <w:r w:rsidRPr="00792B82">
        <w:rPr>
          <w:rFonts w:eastAsia="Calibri" w:cs="Arial"/>
          <w:color w:val="auto"/>
        </w:rPr>
        <w:t xml:space="preserve">es, </w:t>
      </w:r>
      <w:r w:rsidRPr="00792B82">
        <w:rPr>
          <w:rFonts w:eastAsia="Calibri" w:cs="Arial"/>
          <w:color w:val="auto"/>
          <w:spacing w:val="1"/>
        </w:rPr>
        <w:t>b</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c</w:t>
      </w:r>
      <w:r w:rsidRPr="00792B82">
        <w:rPr>
          <w:rFonts w:eastAsia="Calibri" w:cs="Arial"/>
          <w:color w:val="auto"/>
          <w:spacing w:val="1"/>
        </w:rPr>
        <w:t>h</w:t>
      </w:r>
      <w:r w:rsidRPr="00792B82">
        <w:rPr>
          <w:rFonts w:eastAsia="Calibri" w:cs="Arial"/>
          <w:color w:val="auto"/>
          <w:spacing w:val="-1"/>
        </w:rPr>
        <w:t>u</w:t>
      </w:r>
      <w:r w:rsidRPr="00792B82">
        <w:rPr>
          <w:rFonts w:eastAsia="Calibri" w:cs="Arial"/>
          <w:color w:val="auto"/>
        </w:rPr>
        <w:t>r</w:t>
      </w:r>
      <w:r w:rsidRPr="00792B82">
        <w:rPr>
          <w:rFonts w:eastAsia="Calibri" w:cs="Arial"/>
          <w:color w:val="auto"/>
          <w:spacing w:val="1"/>
        </w:rPr>
        <w:t>e</w:t>
      </w:r>
      <w:r w:rsidRPr="00792B82">
        <w:rPr>
          <w:rFonts w:eastAsia="Calibri" w:cs="Arial"/>
          <w:color w:val="auto"/>
        </w:rPr>
        <w:t>s,</w:t>
      </w:r>
      <w:r w:rsidRPr="00792B82">
        <w:rPr>
          <w:rFonts w:eastAsia="Calibri" w:cs="Arial"/>
          <w:color w:val="auto"/>
          <w:spacing w:val="-7"/>
        </w:rPr>
        <w:t xml:space="preserve"> </w:t>
      </w:r>
      <w:r w:rsidRPr="00792B82">
        <w:rPr>
          <w:rFonts w:eastAsia="Calibri" w:cs="Arial"/>
          <w:color w:val="auto"/>
          <w:spacing w:val="-1"/>
        </w:rPr>
        <w:t>e</w:t>
      </w:r>
      <w:r w:rsidRPr="00792B82">
        <w:rPr>
          <w:rFonts w:eastAsia="Calibri" w:cs="Arial"/>
          <w:color w:val="auto"/>
          <w:spacing w:val="1"/>
        </w:rPr>
        <w:t>t</w:t>
      </w:r>
      <w:r w:rsidRPr="00792B82">
        <w:rPr>
          <w:rFonts w:eastAsia="Calibri" w:cs="Arial"/>
          <w:color w:val="auto"/>
          <w:spacing w:val="-1"/>
        </w:rPr>
        <w:t>c</w:t>
      </w:r>
      <w:r w:rsidRPr="00792B82">
        <w:rPr>
          <w:rFonts w:eastAsia="Calibri" w:cs="Arial"/>
          <w:color w:val="auto"/>
        </w:rPr>
        <w:t>.)</w:t>
      </w:r>
      <w:r w:rsidRPr="00792B82">
        <w:rPr>
          <w:rFonts w:eastAsia="Calibri" w:cs="Arial"/>
          <w:color w:val="auto"/>
          <w:spacing w:val="-2"/>
        </w:rPr>
        <w:t xml:space="preserve"> </w:t>
      </w:r>
      <w:r w:rsidRPr="00792B82">
        <w:rPr>
          <w:rFonts w:eastAsia="Calibri" w:cs="Arial"/>
          <w:color w:val="auto"/>
        </w:rPr>
        <w:t>are avai</w:t>
      </w:r>
      <w:r w:rsidRPr="00792B82">
        <w:rPr>
          <w:rFonts w:eastAsia="Calibri" w:cs="Arial"/>
          <w:color w:val="auto"/>
          <w:spacing w:val="-2"/>
        </w:rPr>
        <w:t>l</w:t>
      </w:r>
      <w:r w:rsidRPr="00792B82">
        <w:rPr>
          <w:rFonts w:eastAsia="Calibri" w:cs="Arial"/>
          <w:color w:val="auto"/>
        </w:rPr>
        <w:t>a</w:t>
      </w:r>
      <w:r w:rsidRPr="00792B82">
        <w:rPr>
          <w:rFonts w:eastAsia="Calibri" w:cs="Arial"/>
          <w:color w:val="auto"/>
          <w:spacing w:val="1"/>
        </w:rPr>
        <w:t>b</w:t>
      </w:r>
      <w:r w:rsidRPr="00792B82">
        <w:rPr>
          <w:rFonts w:eastAsia="Calibri" w:cs="Arial"/>
          <w:color w:val="auto"/>
        </w:rPr>
        <w:t>le</w:t>
      </w:r>
      <w:r w:rsidRPr="00792B82">
        <w:rPr>
          <w:rFonts w:eastAsia="Calibri" w:cs="Arial"/>
          <w:color w:val="auto"/>
          <w:spacing w:val="-1"/>
        </w:rPr>
        <w:t xml:space="preserve"> </w:t>
      </w:r>
      <w:r w:rsidRPr="00792B82">
        <w:rPr>
          <w:rFonts w:eastAsia="Calibri" w:cs="Arial"/>
          <w:color w:val="auto"/>
          <w:spacing w:val="1"/>
        </w:rPr>
        <w:t>t</w:t>
      </w:r>
      <w:r w:rsidRPr="00792B82">
        <w:rPr>
          <w:rFonts w:eastAsia="Calibri" w:cs="Arial"/>
          <w:color w:val="auto"/>
        </w:rPr>
        <w:t xml:space="preserve">o </w:t>
      </w:r>
      <w:r w:rsidRPr="00792B82">
        <w:rPr>
          <w:rFonts w:eastAsia="Calibri" w:cs="Arial"/>
          <w:color w:val="auto"/>
          <w:spacing w:val="-2"/>
        </w:rPr>
        <w:t>a</w:t>
      </w:r>
      <w:r w:rsidRPr="00792B82">
        <w:rPr>
          <w:rFonts w:eastAsia="Calibri" w:cs="Arial"/>
          <w:color w:val="auto"/>
        </w:rPr>
        <w:t>ll</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rPr>
        <w:t xml:space="preserve">ourt </w:t>
      </w:r>
      <w:r w:rsidRPr="00792B82">
        <w:rPr>
          <w:rFonts w:eastAsia="Calibri" w:cs="Arial"/>
          <w:color w:val="auto"/>
          <w:spacing w:val="-3"/>
        </w:rPr>
        <w:t>s</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f</w:t>
      </w:r>
      <w:r w:rsidRPr="00792B82">
        <w:rPr>
          <w:rFonts w:eastAsia="Calibri" w:cs="Arial"/>
          <w:color w:val="auto"/>
        </w:rPr>
        <w:t>f</w:t>
      </w:r>
      <w:r w:rsidRPr="00792B82">
        <w:rPr>
          <w:rFonts w:eastAsia="Calibri" w:cs="Arial"/>
          <w:color w:val="auto"/>
          <w:spacing w:val="1"/>
        </w:rPr>
        <w:t xml:space="preserve"> </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spacing w:val="1"/>
        </w:rPr>
        <w:t>d</w:t>
      </w:r>
      <w:r w:rsidRPr="00792B82">
        <w:rPr>
          <w:rFonts w:eastAsia="Calibri" w:cs="Arial"/>
          <w:color w:val="auto"/>
        </w:rPr>
        <w:t>ecisi</w:t>
      </w:r>
      <w:r w:rsidRPr="00792B82">
        <w:rPr>
          <w:rFonts w:eastAsia="Calibri" w:cs="Arial"/>
          <w:color w:val="auto"/>
          <w:spacing w:val="-2"/>
        </w:rPr>
        <w:t>o</w:t>
      </w:r>
      <w:r w:rsidRPr="00792B82">
        <w:rPr>
          <w:rFonts w:eastAsia="Calibri" w:cs="Arial"/>
          <w:color w:val="auto"/>
        </w:rPr>
        <w:t>n</w:t>
      </w:r>
      <w:r w:rsidRPr="00792B82">
        <w:rPr>
          <w:rFonts w:eastAsia="Calibri" w:cs="Arial"/>
          <w:color w:val="auto"/>
          <w:spacing w:val="5"/>
        </w:rPr>
        <w:t xml:space="preserve"> </w:t>
      </w:r>
      <w:r w:rsidRPr="00792B82">
        <w:rPr>
          <w:rFonts w:eastAsia="Calibri" w:cs="Arial"/>
          <w:color w:val="auto"/>
        </w:rPr>
        <w:t>ma</w:t>
      </w:r>
      <w:r w:rsidRPr="00792B82">
        <w:rPr>
          <w:rFonts w:eastAsia="Calibri" w:cs="Arial"/>
          <w:color w:val="auto"/>
          <w:spacing w:val="-1"/>
        </w:rPr>
        <w:t>k</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6"/>
        </w:rPr>
        <w:t xml:space="preserve"> </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 xml:space="preserve">: </w:t>
      </w:r>
      <w:r w:rsidRPr="00792B82">
        <w:rPr>
          <w:rFonts w:cs="Arial"/>
          <w:color w:val="auto"/>
        </w:rPr>
        <w:t>[</w:t>
      </w:r>
      <w:r w:rsidRPr="00792B82">
        <w:rPr>
          <w:rFonts w:eastAsiaTheme="minorHAnsi" w:cs="Arial"/>
          <w:i/>
          <w:color w:val="auto"/>
        </w:rPr>
        <w:t>check all that apply or delete those that are not relevant to your court]</w:t>
      </w:r>
      <w:r w:rsidRPr="00792B82">
        <w:rPr>
          <w:rFonts w:eastAsia="Calibri" w:cs="Arial"/>
          <w:color w:val="auto"/>
          <w:spacing w:val="-2"/>
        </w:rPr>
        <w:t xml:space="preserve"> </w:t>
      </w:r>
    </w:p>
    <w:p w14:paraId="54673816" w14:textId="77777777" w:rsidR="00602965" w:rsidRPr="00792B82" w:rsidRDefault="00602965" w:rsidP="00990D4E">
      <w:pPr>
        <w:pStyle w:val="ListParagraph"/>
        <w:numPr>
          <w:ilvl w:val="0"/>
          <w:numId w:val="20"/>
        </w:numPr>
        <w:adjustRightInd w:val="0"/>
        <w:ind w:left="810" w:right="-20" w:hanging="450"/>
        <w:textAlignment w:val="baseline"/>
        <w:rPr>
          <w:rFonts w:eastAsia="Calibri" w:cs="Arial"/>
          <w:color w:val="auto"/>
        </w:rPr>
      </w:pP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rPr>
        <w:t>r</w:t>
      </w:r>
      <w:r w:rsidRPr="00792B82">
        <w:rPr>
          <w:rFonts w:eastAsia="Calibri" w:cs="Arial"/>
          <w:color w:val="auto"/>
          <w:spacing w:val="1"/>
        </w:rPr>
        <w:t>t</w:t>
      </w:r>
      <w:r w:rsidRPr="00792B82">
        <w:rPr>
          <w:rFonts w:eastAsia="Calibri" w:cs="Arial"/>
          <w:color w:val="auto"/>
        </w:rPr>
        <w:t>’s</w:t>
      </w:r>
      <w:r w:rsidRPr="00792B82">
        <w:rPr>
          <w:rFonts w:eastAsia="Calibri" w:cs="Arial"/>
          <w:color w:val="auto"/>
          <w:spacing w:val="-2"/>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ra</w:t>
      </w:r>
      <w:r w:rsidRPr="00792B82">
        <w:rPr>
          <w:rFonts w:eastAsia="Calibri" w:cs="Arial"/>
          <w:color w:val="auto"/>
          <w:spacing w:val="-1"/>
        </w:rPr>
        <w:t>n</w:t>
      </w:r>
      <w:r w:rsidRPr="00792B82">
        <w:rPr>
          <w:rFonts w:eastAsia="Calibri" w:cs="Arial"/>
          <w:color w:val="auto"/>
        </w:rPr>
        <w:t>et</w:t>
      </w:r>
    </w:p>
    <w:p w14:paraId="16DF9057" w14:textId="77777777" w:rsidR="00602965" w:rsidRPr="00792B82" w:rsidRDefault="00602965" w:rsidP="00990D4E">
      <w:pPr>
        <w:pStyle w:val="ListParagraph"/>
        <w:numPr>
          <w:ilvl w:val="0"/>
          <w:numId w:val="20"/>
        </w:numPr>
        <w:adjustRightInd w:val="0"/>
        <w:ind w:left="810" w:right="-20" w:hanging="450"/>
        <w:textAlignment w:val="baseline"/>
        <w:rPr>
          <w:rFonts w:eastAsia="Calibri" w:cs="Arial"/>
          <w:color w:val="auto"/>
        </w:rPr>
      </w:pP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rPr>
        <w:t>r</w:t>
      </w:r>
      <w:r w:rsidRPr="00792B82">
        <w:rPr>
          <w:rFonts w:eastAsia="Calibri" w:cs="Arial"/>
          <w:color w:val="auto"/>
          <w:spacing w:val="1"/>
        </w:rPr>
        <w:t>t</w:t>
      </w:r>
      <w:r w:rsidRPr="00792B82">
        <w:rPr>
          <w:rFonts w:eastAsia="Calibri" w:cs="Arial"/>
          <w:color w:val="auto"/>
        </w:rPr>
        <w:t>’s</w:t>
      </w:r>
      <w:r w:rsidRPr="00792B82">
        <w:rPr>
          <w:rFonts w:eastAsia="Calibri" w:cs="Arial"/>
          <w:color w:val="auto"/>
          <w:spacing w:val="-2"/>
        </w:rPr>
        <w:t xml:space="preserve"> </w:t>
      </w:r>
      <w:r w:rsidRPr="00792B82">
        <w:rPr>
          <w:rFonts w:eastAsia="Calibri" w:cs="Arial"/>
          <w:color w:val="auto"/>
        </w:rPr>
        <w:t>La</w:t>
      </w:r>
      <w:r w:rsidRPr="00792B82">
        <w:rPr>
          <w:rFonts w:eastAsia="Calibri" w:cs="Arial"/>
          <w:color w:val="auto"/>
          <w:spacing w:val="1"/>
        </w:rPr>
        <w:t>n</w:t>
      </w:r>
      <w:r w:rsidRPr="00792B82">
        <w:rPr>
          <w:rFonts w:eastAsia="Calibri" w:cs="Arial"/>
          <w:color w:val="auto"/>
          <w:spacing w:val="-3"/>
        </w:rPr>
        <w:t>g</w:t>
      </w:r>
      <w:r w:rsidRPr="00792B82">
        <w:rPr>
          <w:rFonts w:eastAsia="Calibri" w:cs="Arial"/>
          <w:color w:val="auto"/>
          <w:spacing w:val="1"/>
        </w:rPr>
        <w:t>u</w:t>
      </w:r>
      <w:r w:rsidRPr="00792B82">
        <w:rPr>
          <w:rFonts w:eastAsia="Calibri" w:cs="Arial"/>
          <w:color w:val="auto"/>
        </w:rPr>
        <w:t>age</w:t>
      </w:r>
      <w:r w:rsidRPr="00792B82">
        <w:rPr>
          <w:rFonts w:eastAsia="Calibri" w:cs="Arial"/>
          <w:color w:val="auto"/>
          <w:spacing w:val="-1"/>
        </w:rPr>
        <w:t xml:space="preserve"> </w:t>
      </w:r>
      <w:r w:rsidRPr="00792B82">
        <w:rPr>
          <w:rFonts w:eastAsia="Calibri" w:cs="Arial"/>
          <w:color w:val="auto"/>
        </w:rPr>
        <w:t>Ac</w:t>
      </w:r>
      <w:r w:rsidRPr="00792B82">
        <w:rPr>
          <w:rFonts w:eastAsia="Calibri" w:cs="Arial"/>
          <w:color w:val="auto"/>
          <w:spacing w:val="-1"/>
        </w:rPr>
        <w:t>c</w:t>
      </w:r>
      <w:r w:rsidRPr="00792B82">
        <w:rPr>
          <w:rFonts w:eastAsia="Calibri" w:cs="Arial"/>
          <w:color w:val="auto"/>
        </w:rPr>
        <w:t>ess</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1"/>
        </w:rPr>
        <w:t>o</w:t>
      </w:r>
      <w:r w:rsidRPr="00792B82">
        <w:rPr>
          <w:rFonts w:eastAsia="Calibri" w:cs="Arial"/>
          <w:color w:val="auto"/>
        </w:rPr>
        <w:t>r</w:t>
      </w:r>
      <w:r w:rsidRPr="00792B82">
        <w:rPr>
          <w:rFonts w:eastAsia="Calibri" w:cs="Arial"/>
          <w:color w:val="auto"/>
          <w:spacing w:val="1"/>
        </w:rPr>
        <w:t>d</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a</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1"/>
        </w:rPr>
        <w:t>r/</w:t>
      </w:r>
      <w:r w:rsidRPr="00792B82">
        <w:rPr>
          <w:rFonts w:eastAsia="Calibri" w:cs="Arial"/>
          <w:color w:val="auto"/>
        </w:rPr>
        <w:t>I</w:t>
      </w:r>
      <w:r w:rsidRPr="00792B82">
        <w:rPr>
          <w:rFonts w:eastAsia="Calibri" w:cs="Arial"/>
          <w:color w:val="auto"/>
          <w:spacing w:val="-2"/>
        </w:rPr>
        <w:t>n</w:t>
      </w:r>
      <w:r w:rsidRPr="00792B82">
        <w:rPr>
          <w:rFonts w:eastAsia="Calibri" w:cs="Arial"/>
          <w:color w:val="auto"/>
          <w:spacing w:val="1"/>
        </w:rPr>
        <w:t>t</w:t>
      </w:r>
      <w:r w:rsidRPr="00792B82">
        <w:rPr>
          <w:rFonts w:eastAsia="Calibri" w:cs="Arial"/>
          <w:color w:val="auto"/>
          <w:spacing w:val="-2"/>
        </w:rPr>
        <w:t>e</w:t>
      </w:r>
      <w:r w:rsidRPr="00792B82">
        <w:rPr>
          <w:rFonts w:eastAsia="Calibri" w:cs="Arial"/>
          <w:color w:val="auto"/>
        </w:rPr>
        <w:t>r</w:t>
      </w:r>
      <w:r w:rsidRPr="00792B82">
        <w:rPr>
          <w:rFonts w:eastAsia="Calibri" w:cs="Arial"/>
          <w:color w:val="auto"/>
          <w:spacing w:val="1"/>
        </w:rPr>
        <w:t>p</w:t>
      </w:r>
      <w:r w:rsidRPr="00792B82">
        <w:rPr>
          <w:rFonts w:eastAsia="Calibri" w:cs="Arial"/>
          <w:color w:val="auto"/>
        </w:rPr>
        <w:t>re</w:t>
      </w:r>
      <w:r w:rsidRPr="00792B82">
        <w:rPr>
          <w:rFonts w:eastAsia="Calibri" w:cs="Arial"/>
          <w:color w:val="auto"/>
          <w:spacing w:val="-1"/>
        </w:rPr>
        <w:t>t</w:t>
      </w:r>
      <w:r w:rsidRPr="00792B82">
        <w:rPr>
          <w:rFonts w:eastAsia="Calibri" w:cs="Arial"/>
          <w:color w:val="auto"/>
        </w:rPr>
        <w:t>er</w:t>
      </w:r>
      <w:r w:rsidRPr="00792B82">
        <w:rPr>
          <w:rFonts w:eastAsia="Calibri" w:cs="Arial"/>
          <w:color w:val="auto"/>
          <w:spacing w:val="1"/>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1"/>
        </w:rPr>
        <w:t>o</w:t>
      </w:r>
      <w:r w:rsidRPr="00792B82">
        <w:rPr>
          <w:rFonts w:eastAsia="Calibri" w:cs="Arial"/>
          <w:color w:val="auto"/>
        </w:rPr>
        <w:t>r</w:t>
      </w:r>
      <w:r w:rsidRPr="00792B82">
        <w:rPr>
          <w:rFonts w:eastAsia="Calibri" w:cs="Arial"/>
          <w:color w:val="auto"/>
          <w:spacing w:val="1"/>
        </w:rPr>
        <w:t>d</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a</w:t>
      </w:r>
      <w:r w:rsidRPr="00792B82">
        <w:rPr>
          <w:rFonts w:eastAsia="Calibri" w:cs="Arial"/>
          <w:color w:val="auto"/>
          <w:spacing w:val="1"/>
        </w:rPr>
        <w:t>t</w:t>
      </w:r>
      <w:r w:rsidRPr="00792B82">
        <w:rPr>
          <w:rFonts w:eastAsia="Calibri" w:cs="Arial"/>
          <w:color w:val="auto"/>
          <w:spacing w:val="-2"/>
        </w:rPr>
        <w:t>o</w:t>
      </w:r>
      <w:r w:rsidRPr="00792B82">
        <w:rPr>
          <w:rFonts w:eastAsia="Calibri" w:cs="Arial"/>
          <w:color w:val="auto"/>
        </w:rPr>
        <w:t>r</w:t>
      </w:r>
      <w:r w:rsidRPr="00792B82">
        <w:rPr>
          <w:rFonts w:eastAsia="Calibri" w:cs="Arial"/>
          <w:color w:val="auto"/>
          <w:spacing w:val="1"/>
        </w:rPr>
        <w:t xml:space="preserve"> </w:t>
      </w:r>
      <w:r w:rsidRPr="00792B82">
        <w:rPr>
          <w:rFonts w:eastAsia="Calibri" w:cs="Arial"/>
          <w:color w:val="auto"/>
          <w:spacing w:val="-2"/>
        </w:rPr>
        <w:t>[</w:t>
      </w:r>
      <w:r w:rsidRPr="00792B82">
        <w:rPr>
          <w:rFonts w:eastAsia="Calibri" w:cs="Arial"/>
          <w:i/>
          <w:color w:val="auto"/>
        </w:rPr>
        <w:t>or</w:t>
      </w:r>
      <w:r w:rsidRPr="00792B82">
        <w:rPr>
          <w:rFonts w:eastAsia="Calibri" w:cs="Arial"/>
          <w:i/>
          <w:color w:val="auto"/>
          <w:spacing w:val="1"/>
        </w:rPr>
        <w:t xml:space="preserve"> your name for d</w:t>
      </w:r>
      <w:r w:rsidRPr="00792B82">
        <w:rPr>
          <w:rFonts w:eastAsia="Calibri" w:cs="Arial"/>
          <w:i/>
          <w:color w:val="auto"/>
        </w:rPr>
        <w:t>esi</w:t>
      </w:r>
      <w:r w:rsidRPr="00792B82">
        <w:rPr>
          <w:rFonts w:eastAsia="Calibri" w:cs="Arial"/>
          <w:i/>
          <w:color w:val="auto"/>
          <w:spacing w:val="-2"/>
        </w:rPr>
        <w:t>g</w:t>
      </w:r>
      <w:r w:rsidRPr="00792B82">
        <w:rPr>
          <w:rFonts w:eastAsia="Calibri" w:cs="Arial"/>
          <w:i/>
          <w:color w:val="auto"/>
          <w:spacing w:val="1"/>
        </w:rPr>
        <w:t>n</w:t>
      </w:r>
      <w:r w:rsidRPr="00792B82">
        <w:rPr>
          <w:rFonts w:eastAsia="Calibri" w:cs="Arial"/>
          <w:i/>
          <w:color w:val="auto"/>
        </w:rPr>
        <w:t>a</w:t>
      </w:r>
      <w:r w:rsidRPr="00792B82">
        <w:rPr>
          <w:rFonts w:eastAsia="Calibri" w:cs="Arial"/>
          <w:i/>
          <w:color w:val="auto"/>
          <w:spacing w:val="-1"/>
        </w:rPr>
        <w:t>t</w:t>
      </w:r>
      <w:r w:rsidRPr="00792B82">
        <w:rPr>
          <w:rFonts w:eastAsia="Calibri" w:cs="Arial"/>
          <w:i/>
          <w:color w:val="auto"/>
        </w:rPr>
        <w:t>ed o</w:t>
      </w:r>
      <w:r w:rsidRPr="00792B82">
        <w:rPr>
          <w:rFonts w:eastAsia="Calibri" w:cs="Arial"/>
          <w:i/>
          <w:color w:val="auto"/>
          <w:spacing w:val="2"/>
        </w:rPr>
        <w:t>f</w:t>
      </w:r>
      <w:r w:rsidRPr="00792B82">
        <w:rPr>
          <w:rFonts w:eastAsia="Calibri" w:cs="Arial"/>
          <w:i/>
          <w:color w:val="auto"/>
          <w:spacing w:val="1"/>
        </w:rPr>
        <w:t>f</w:t>
      </w:r>
      <w:r w:rsidRPr="00792B82">
        <w:rPr>
          <w:rFonts w:eastAsia="Calibri" w:cs="Arial"/>
          <w:i/>
          <w:color w:val="auto"/>
        </w:rPr>
        <w:t>i</w:t>
      </w:r>
      <w:r w:rsidRPr="00792B82">
        <w:rPr>
          <w:rFonts w:eastAsia="Calibri" w:cs="Arial"/>
          <w:i/>
          <w:color w:val="auto"/>
          <w:spacing w:val="-1"/>
        </w:rPr>
        <w:t>c</w:t>
      </w:r>
      <w:r w:rsidRPr="00792B82">
        <w:rPr>
          <w:rFonts w:eastAsia="Calibri" w:cs="Arial"/>
          <w:i/>
          <w:color w:val="auto"/>
          <w:spacing w:val="-2"/>
        </w:rPr>
        <w:t>e/person.</w:t>
      </w:r>
      <w:r w:rsidRPr="00792B82">
        <w:rPr>
          <w:rFonts w:eastAsia="Calibri" w:cs="Arial"/>
          <w:color w:val="auto"/>
        </w:rPr>
        <w:t>]</w:t>
      </w:r>
    </w:p>
    <w:p w14:paraId="19B1261C" w14:textId="77777777" w:rsidR="00602965" w:rsidRPr="00792B82" w:rsidRDefault="00602965" w:rsidP="00990D4E">
      <w:pPr>
        <w:pStyle w:val="ListParagraph"/>
        <w:numPr>
          <w:ilvl w:val="0"/>
          <w:numId w:val="20"/>
        </w:numPr>
        <w:adjustRightInd w:val="0"/>
        <w:ind w:left="810" w:right="-20" w:hanging="450"/>
        <w:textAlignment w:val="baseline"/>
        <w:rPr>
          <w:rFonts w:eastAsia="Calibri" w:cs="Arial"/>
          <w:color w:val="auto"/>
        </w:rPr>
      </w:pPr>
      <w:r w:rsidRPr="00792B82">
        <w:rPr>
          <w:rFonts w:eastAsia="Calibri" w:cs="Arial"/>
          <w:color w:val="auto"/>
        </w:rPr>
        <w:t>Ot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 xml:space="preserve"> [</w:t>
      </w:r>
      <w:r w:rsidRPr="00792B82">
        <w:rPr>
          <w:rFonts w:eastAsia="Calibri" w:cs="Arial"/>
          <w:i/>
          <w:color w:val="auto"/>
        </w:rPr>
        <w:t>list other resources</w:t>
      </w:r>
      <w:r w:rsidRPr="00792B82">
        <w:rPr>
          <w:rFonts w:eastAsia="Calibri" w:cs="Arial"/>
          <w:color w:val="auto"/>
        </w:rPr>
        <w:t>]</w:t>
      </w:r>
    </w:p>
    <w:p w14:paraId="3C0FC51B" w14:textId="77777777" w:rsidR="00602965" w:rsidRPr="00792B82" w:rsidRDefault="00602965" w:rsidP="00602965">
      <w:pPr>
        <w:ind w:right="-20"/>
        <w:rPr>
          <w:rFonts w:eastAsia="Calibri" w:cs="Arial"/>
          <w:color w:val="auto"/>
        </w:rPr>
      </w:pPr>
    </w:p>
    <w:p w14:paraId="44097AD8" w14:textId="77777777" w:rsidR="00602965" w:rsidRPr="00792B82" w:rsidRDefault="00602965" w:rsidP="00602965">
      <w:pPr>
        <w:widowControl/>
        <w:shd w:val="clear" w:color="auto" w:fill="FFFFFF"/>
        <w:spacing w:before="150" w:after="300"/>
        <w:rPr>
          <w:rFonts w:eastAsiaTheme="minorHAnsi" w:cs="Arial"/>
          <w:color w:val="auto"/>
        </w:rPr>
      </w:pPr>
      <w:r w:rsidRPr="00792B82">
        <w:rPr>
          <w:rFonts w:eastAsiaTheme="minorHAnsi" w:cs="Arial"/>
          <w:b/>
          <w:color w:val="auto"/>
        </w:rPr>
        <w:t xml:space="preserve">VII.  </w:t>
      </w:r>
      <w:r w:rsidRPr="00792B82">
        <w:rPr>
          <w:rFonts w:eastAsiaTheme="minorHAnsi" w:cs="Arial"/>
          <w:b/>
          <w:color w:val="auto"/>
        </w:rPr>
        <w:tab/>
        <w:t>COMPLAINT PROCESS FOR NON-COMPLIANCE</w:t>
      </w:r>
      <w:r w:rsidRPr="00792B82">
        <w:rPr>
          <w:rFonts w:eastAsiaTheme="minorHAnsi" w:cs="Arial"/>
          <w:color w:val="auto"/>
        </w:rPr>
        <w:t xml:space="preserve"> </w:t>
      </w:r>
    </w:p>
    <w:p w14:paraId="3ABA88BC" w14:textId="77777777" w:rsidR="00602965" w:rsidRPr="00792B82" w:rsidRDefault="00602965" w:rsidP="00990D4E">
      <w:pPr>
        <w:pStyle w:val="ListParagraph"/>
        <w:widowControl/>
        <w:numPr>
          <w:ilvl w:val="0"/>
          <w:numId w:val="33"/>
        </w:numPr>
        <w:shd w:val="clear" w:color="auto" w:fill="FFFFFF"/>
        <w:spacing w:before="150" w:after="300"/>
        <w:rPr>
          <w:rFonts w:eastAsiaTheme="minorHAnsi" w:cs="Arial"/>
          <w:b/>
          <w:color w:val="auto"/>
        </w:rPr>
      </w:pPr>
      <w:r w:rsidRPr="00792B82">
        <w:rPr>
          <w:rFonts w:eastAsiaTheme="minorHAnsi" w:cs="Arial"/>
          <w:b/>
          <w:color w:val="auto"/>
        </w:rPr>
        <w:t>Complaints Against Local Court</w:t>
      </w:r>
    </w:p>
    <w:p w14:paraId="211C6D17" w14:textId="3501E568" w:rsidR="00602965" w:rsidRPr="00792B82" w:rsidRDefault="00602965" w:rsidP="00602965">
      <w:pPr>
        <w:widowControl/>
        <w:shd w:val="clear" w:color="auto" w:fill="FFFFFF"/>
        <w:spacing w:before="150" w:after="300"/>
        <w:rPr>
          <w:rFonts w:eastAsiaTheme="minorHAnsi" w:cs="Arial"/>
          <w:color w:val="auto"/>
        </w:rPr>
      </w:pPr>
      <w:r w:rsidRPr="00792B82">
        <w:rPr>
          <w:rFonts w:eastAsiaTheme="minorHAnsi" w:cs="Arial"/>
          <w:color w:val="auto"/>
        </w:rPr>
        <w:t xml:space="preserve">This specific complaint process is designed to bring to the attention of the local court, and if necessary, the Commission, allegations filed by LEP or D/HH/DB parties that the local court is out of compliance with the its own Language Access Plan, any applicable federal statutes or regulations, state statutory provisions, such as </w:t>
      </w:r>
      <w:r w:rsidR="00B15AC1">
        <w:rPr>
          <w:rFonts w:eastAsiaTheme="minorHAnsi" w:cs="Arial"/>
          <w:color w:val="auto"/>
        </w:rPr>
        <w:t>chapters</w:t>
      </w:r>
      <w:r w:rsidR="00B15AC1" w:rsidRPr="00792B82">
        <w:rPr>
          <w:rFonts w:eastAsiaTheme="minorHAnsi" w:cs="Arial"/>
          <w:color w:val="auto"/>
        </w:rPr>
        <w:t xml:space="preserve"> </w:t>
      </w:r>
      <w:r w:rsidRPr="00792B82">
        <w:rPr>
          <w:rFonts w:eastAsiaTheme="minorHAnsi" w:cs="Arial"/>
          <w:color w:val="auto"/>
        </w:rPr>
        <w:t>2.42 or 2.43</w:t>
      </w:r>
      <w:r w:rsidR="00B15AC1">
        <w:rPr>
          <w:rFonts w:eastAsiaTheme="minorHAnsi" w:cs="Arial"/>
          <w:color w:val="auto"/>
        </w:rPr>
        <w:t xml:space="preserve"> RCW</w:t>
      </w:r>
      <w:r w:rsidRPr="00792B82">
        <w:rPr>
          <w:rFonts w:eastAsiaTheme="minorHAnsi" w:cs="Arial"/>
          <w:color w:val="auto"/>
        </w:rPr>
        <w:t xml:space="preserve"> and/or any applicable state or local court rules.  This is an informal process whereby the Commission may be involved in providing consultation and guidance to LEP parties and local courts in resolving and removing barriers to language access services and resources.</w:t>
      </w:r>
    </w:p>
    <w:p w14:paraId="25BA12E3" w14:textId="29EB68FE" w:rsidR="00602965" w:rsidRPr="00792B82" w:rsidRDefault="00602965" w:rsidP="00602965">
      <w:pPr>
        <w:widowControl/>
        <w:shd w:val="clear" w:color="auto" w:fill="FFFFFF"/>
        <w:spacing w:before="150" w:after="300"/>
        <w:rPr>
          <w:rFonts w:eastAsiaTheme="minorHAnsi" w:cs="Arial"/>
          <w:color w:val="auto"/>
        </w:rPr>
      </w:pPr>
      <w:r w:rsidRPr="00792B82">
        <w:rPr>
          <w:rFonts w:eastAsiaTheme="minorHAnsi" w:cs="Arial"/>
          <w:color w:val="auto"/>
        </w:rPr>
        <w:t>LEP and D/HH/DB individuals are encouraged to first file a complaint with the local court using local court customer complaint filing procedures.  The local court complaint rules are as follows:</w:t>
      </w:r>
    </w:p>
    <w:p w14:paraId="6E735771" w14:textId="77777777" w:rsidR="00602965" w:rsidRPr="00792B82" w:rsidRDefault="00602965" w:rsidP="00E53926">
      <w:pPr>
        <w:shd w:val="clear" w:color="auto" w:fill="FFFFFF"/>
        <w:rPr>
          <w:rFonts w:eastAsiaTheme="minorHAnsi" w:cs="Arial"/>
          <w:b/>
          <w:bCs/>
          <w:color w:val="auto"/>
        </w:rPr>
      </w:pPr>
      <w:r w:rsidRPr="00792B82">
        <w:rPr>
          <w:rFonts w:eastAsiaTheme="minorHAnsi" w:cs="Arial"/>
          <w:b/>
          <w:bCs/>
          <w:color w:val="auto"/>
        </w:rPr>
        <w:t>A. Local Court Complaint Process</w:t>
      </w:r>
    </w:p>
    <w:p w14:paraId="59EE871B" w14:textId="77777777" w:rsidR="00602965" w:rsidRPr="00792B82" w:rsidRDefault="00602965" w:rsidP="00602965">
      <w:pPr>
        <w:shd w:val="clear" w:color="auto" w:fill="FFFFFF"/>
        <w:ind w:left="720"/>
        <w:rPr>
          <w:rFonts w:eastAsiaTheme="minorHAnsi" w:cs="Arial"/>
          <w:b/>
          <w:bCs/>
          <w:color w:val="auto"/>
        </w:rPr>
      </w:pPr>
    </w:p>
    <w:p w14:paraId="2EC1F6CB" w14:textId="6D2F1D00" w:rsidR="00602965" w:rsidRPr="00792B82" w:rsidRDefault="00602965" w:rsidP="00E53926">
      <w:pPr>
        <w:shd w:val="clear" w:color="auto" w:fill="FFFFFF"/>
        <w:rPr>
          <w:rFonts w:eastAsiaTheme="minorHAnsi" w:cs="Arial"/>
          <w:b/>
          <w:bCs/>
          <w:color w:val="auto"/>
        </w:rPr>
      </w:pPr>
      <w:r w:rsidRPr="00792B82">
        <w:rPr>
          <w:rFonts w:eastAsiaTheme="minorHAnsi" w:cs="Arial"/>
          <w:b/>
          <w:bCs/>
          <w:color w:val="auto"/>
        </w:rPr>
        <w:tab/>
        <w:t xml:space="preserve">(Court insert </w:t>
      </w:r>
      <w:r w:rsidR="00721E79">
        <w:rPr>
          <w:rFonts w:eastAsiaTheme="minorHAnsi" w:cs="Arial"/>
          <w:b/>
          <w:bCs/>
          <w:color w:val="auto"/>
        </w:rPr>
        <w:t>its</w:t>
      </w:r>
      <w:r w:rsidR="00721E79" w:rsidRPr="00792B82">
        <w:rPr>
          <w:rFonts w:eastAsiaTheme="minorHAnsi" w:cs="Arial"/>
          <w:b/>
          <w:bCs/>
          <w:color w:val="auto"/>
        </w:rPr>
        <w:t xml:space="preserve"> </w:t>
      </w:r>
      <w:r w:rsidRPr="00792B82">
        <w:rPr>
          <w:rFonts w:eastAsiaTheme="minorHAnsi" w:cs="Arial"/>
          <w:b/>
          <w:bCs/>
          <w:color w:val="auto"/>
        </w:rPr>
        <w:t>local court complaint process here)</w:t>
      </w:r>
    </w:p>
    <w:p w14:paraId="6225975F" w14:textId="77777777" w:rsidR="00602965" w:rsidRPr="00792B82" w:rsidRDefault="00602965" w:rsidP="00602965">
      <w:pPr>
        <w:shd w:val="clear" w:color="auto" w:fill="FFFFFF"/>
        <w:ind w:left="720"/>
        <w:rPr>
          <w:rFonts w:eastAsiaTheme="minorHAnsi" w:cs="Arial"/>
          <w:b/>
          <w:bCs/>
          <w:color w:val="auto"/>
        </w:rPr>
      </w:pPr>
    </w:p>
    <w:p w14:paraId="572CF83E" w14:textId="77777777" w:rsidR="00602965" w:rsidRPr="00792B82" w:rsidRDefault="00602965" w:rsidP="00E53926">
      <w:pPr>
        <w:shd w:val="clear" w:color="auto" w:fill="FFFFFF"/>
        <w:rPr>
          <w:rFonts w:eastAsiaTheme="minorHAnsi" w:cs="Arial"/>
          <w:color w:val="auto"/>
        </w:rPr>
      </w:pPr>
      <w:r w:rsidRPr="00792B82">
        <w:rPr>
          <w:rFonts w:eastAsiaTheme="minorHAnsi" w:cs="Arial"/>
          <w:b/>
          <w:bCs/>
          <w:color w:val="auto"/>
        </w:rPr>
        <w:t>B.  Complaint Filed with the Court Interpreter Commission (Optional)</w:t>
      </w:r>
      <w:r w:rsidRPr="00792B82">
        <w:rPr>
          <w:rFonts w:eastAsiaTheme="minorHAnsi" w:cs="Arial"/>
          <w:color w:val="auto"/>
        </w:rPr>
        <w:t xml:space="preserve"> </w:t>
      </w:r>
    </w:p>
    <w:p w14:paraId="733C4F77" w14:textId="1F3FD07B" w:rsidR="00602965" w:rsidRPr="00792B82" w:rsidRDefault="00602965" w:rsidP="00E53926">
      <w:pPr>
        <w:shd w:val="clear" w:color="auto" w:fill="FFFFFF"/>
        <w:spacing w:before="150" w:after="300"/>
        <w:ind w:left="720"/>
        <w:rPr>
          <w:rFonts w:eastAsiaTheme="minorHAnsi" w:cs="Arial"/>
          <w:color w:val="auto"/>
        </w:rPr>
      </w:pPr>
      <w:r w:rsidRPr="00792B82">
        <w:rPr>
          <w:rFonts w:eastAsiaTheme="minorHAnsi" w:cs="Arial"/>
          <w:color w:val="auto"/>
        </w:rPr>
        <w:t xml:space="preserve">1. Except in extraordinary circumstances, the complaint must be filed with the Commission by an aggrieved party within 60 days from the date of the events on which the complaint is based. </w:t>
      </w:r>
    </w:p>
    <w:p w14:paraId="6BC18C7A" w14:textId="35FE803B" w:rsidR="00602965" w:rsidRPr="00792B82" w:rsidRDefault="00602965" w:rsidP="00E53926">
      <w:pPr>
        <w:shd w:val="clear" w:color="auto" w:fill="FFFFFF"/>
        <w:spacing w:before="150" w:after="300"/>
        <w:ind w:left="720"/>
        <w:rPr>
          <w:rFonts w:eastAsiaTheme="minorHAnsi" w:cs="Arial"/>
          <w:color w:val="auto"/>
        </w:rPr>
      </w:pPr>
      <w:r w:rsidRPr="00792B82">
        <w:rPr>
          <w:rFonts w:eastAsiaTheme="minorHAnsi" w:cs="Arial"/>
          <w:color w:val="auto"/>
        </w:rPr>
        <w:t>Within 3 business days of the receipt of the complaint against a local court, Commission staff will inform complainant, using the contact information provided by complainant, of their option to file their complaint with the Department of Justice and of the need to file such complaint within 180 days from the date of the alleged discrimination.</w:t>
      </w:r>
    </w:p>
    <w:p w14:paraId="7B371516" w14:textId="77777777" w:rsidR="00602965" w:rsidRPr="00792B82" w:rsidRDefault="00602965" w:rsidP="00E53926">
      <w:pPr>
        <w:shd w:val="clear" w:color="auto" w:fill="FFFFFF"/>
        <w:spacing w:before="150" w:after="300"/>
        <w:ind w:left="720"/>
        <w:rPr>
          <w:rFonts w:eastAsiaTheme="minorHAnsi" w:cs="Arial"/>
          <w:color w:val="auto"/>
        </w:rPr>
      </w:pPr>
      <w:r w:rsidRPr="00792B82">
        <w:rPr>
          <w:rFonts w:eastAsiaTheme="minorHAnsi" w:cs="Arial"/>
          <w:color w:val="auto"/>
        </w:rPr>
        <w:t>2. Complaints filed with the Court or the AOC must be in writing and must be signed. The complaint must include the following information:</w:t>
      </w:r>
    </w:p>
    <w:p w14:paraId="0B30D512" w14:textId="77777777" w:rsidR="00602965" w:rsidRPr="00792B82" w:rsidRDefault="00602965" w:rsidP="00602965">
      <w:pPr>
        <w:shd w:val="clear" w:color="auto" w:fill="FFFFFF"/>
        <w:spacing w:before="150" w:after="300"/>
        <w:ind w:left="1440"/>
        <w:rPr>
          <w:rFonts w:eastAsiaTheme="minorHAnsi" w:cs="Arial"/>
          <w:color w:val="auto"/>
        </w:rPr>
      </w:pPr>
      <w:r w:rsidRPr="00792B82">
        <w:rPr>
          <w:rFonts w:eastAsiaTheme="minorHAnsi" w:cs="Arial"/>
          <w:color w:val="auto"/>
        </w:rPr>
        <w:t>a. A clear and brief description of the complaint and any evidence upon which the allegation is based, with relevant supporting documentation. The description and supporting evidence should include relevant facts that support the complaint that the court did not provide language access services;</w:t>
      </w:r>
    </w:p>
    <w:p w14:paraId="6B6AD28D" w14:textId="77777777" w:rsidR="00602965" w:rsidRPr="00792B82" w:rsidRDefault="00602965" w:rsidP="00602965">
      <w:pPr>
        <w:shd w:val="clear" w:color="auto" w:fill="FFFFFF"/>
        <w:spacing w:before="150" w:after="300"/>
        <w:ind w:left="1440"/>
        <w:rPr>
          <w:rFonts w:eastAsiaTheme="minorHAnsi" w:cs="Arial"/>
          <w:color w:val="auto"/>
        </w:rPr>
      </w:pPr>
      <w:r w:rsidRPr="00792B82">
        <w:rPr>
          <w:rFonts w:eastAsiaTheme="minorHAnsi" w:cs="Arial"/>
          <w:color w:val="auto"/>
        </w:rPr>
        <w:t>b. If possible, the complaint should identify the section(s) of the court’s plan, statutes or regulations alleged to have been violated and the time frame in which the lack of compliance is alleged to have occurred;</w:t>
      </w:r>
    </w:p>
    <w:p w14:paraId="7C1C6235" w14:textId="77777777" w:rsidR="00602965" w:rsidRPr="00792B82" w:rsidRDefault="00602965" w:rsidP="00602965">
      <w:pPr>
        <w:shd w:val="clear" w:color="auto" w:fill="FFFFFF"/>
        <w:spacing w:before="150" w:after="300"/>
        <w:ind w:left="1440"/>
        <w:rPr>
          <w:rFonts w:eastAsiaTheme="minorHAnsi" w:cs="Arial"/>
          <w:color w:val="auto"/>
        </w:rPr>
      </w:pPr>
      <w:r w:rsidRPr="00792B82">
        <w:rPr>
          <w:rFonts w:eastAsiaTheme="minorHAnsi" w:cs="Arial"/>
          <w:color w:val="auto"/>
        </w:rPr>
        <w:t>c. Disclosure of any other channels the complainant is pursuing, including legal action (optional); and</w:t>
      </w:r>
    </w:p>
    <w:p w14:paraId="67F0762D" w14:textId="60DD2776" w:rsidR="00602965" w:rsidRPr="00792B82" w:rsidRDefault="00602965" w:rsidP="00602965">
      <w:pPr>
        <w:shd w:val="clear" w:color="auto" w:fill="FFFFFF"/>
        <w:spacing w:before="150" w:after="300"/>
        <w:ind w:left="1440"/>
        <w:rPr>
          <w:rFonts w:eastAsiaTheme="minorHAnsi" w:cs="Arial"/>
          <w:color w:val="auto"/>
        </w:rPr>
      </w:pPr>
      <w:r w:rsidRPr="00792B82">
        <w:rPr>
          <w:rFonts w:eastAsiaTheme="minorHAnsi" w:cs="Arial"/>
          <w:color w:val="auto"/>
        </w:rPr>
        <w:t>d. A statement authorizing the Commission to send a copy of the complaint to the court that is the subject of the complaint.</w:t>
      </w:r>
    </w:p>
    <w:p w14:paraId="0EF27DFC" w14:textId="77777777" w:rsidR="00602965" w:rsidRPr="00792B82" w:rsidRDefault="00602965" w:rsidP="00602965">
      <w:pPr>
        <w:shd w:val="clear" w:color="auto" w:fill="FFFFFF"/>
        <w:spacing w:before="150" w:after="300"/>
        <w:ind w:left="720" w:firstLine="720"/>
        <w:rPr>
          <w:rFonts w:eastAsiaTheme="minorHAnsi" w:cs="Arial"/>
          <w:color w:val="auto"/>
        </w:rPr>
      </w:pPr>
      <w:r w:rsidRPr="00792B82">
        <w:rPr>
          <w:rFonts w:eastAsiaTheme="minorHAnsi" w:cs="Arial"/>
          <w:b/>
          <w:bCs/>
          <w:color w:val="auto"/>
        </w:rPr>
        <w:t>Complaints filed with the Interpreter Commission should be sent to:</w:t>
      </w:r>
    </w:p>
    <w:p w14:paraId="07D7D3AA" w14:textId="77777777" w:rsidR="00602965" w:rsidRPr="00792B82" w:rsidRDefault="00602965" w:rsidP="00602965">
      <w:pPr>
        <w:shd w:val="clear" w:color="auto" w:fill="FFFFFF"/>
        <w:ind w:left="1440" w:firstLine="720"/>
        <w:rPr>
          <w:rFonts w:eastAsiaTheme="minorHAnsi" w:cs="Arial"/>
          <w:color w:val="auto"/>
        </w:rPr>
      </w:pPr>
      <w:r w:rsidRPr="00792B82">
        <w:rPr>
          <w:rFonts w:eastAsiaTheme="minorHAnsi" w:cs="Arial"/>
          <w:color w:val="auto"/>
        </w:rPr>
        <w:t>Washington State Interpreter Commission</w:t>
      </w:r>
    </w:p>
    <w:p w14:paraId="7DDFCD30" w14:textId="77777777" w:rsidR="00602965" w:rsidRPr="00792B82" w:rsidRDefault="00602965" w:rsidP="00602965">
      <w:pPr>
        <w:shd w:val="clear" w:color="auto" w:fill="FFFFFF"/>
        <w:ind w:left="1440" w:firstLine="720"/>
        <w:rPr>
          <w:rFonts w:eastAsiaTheme="minorHAnsi" w:cs="Arial"/>
          <w:color w:val="auto"/>
        </w:rPr>
      </w:pPr>
      <w:r w:rsidRPr="00792B82">
        <w:rPr>
          <w:rFonts w:eastAsiaTheme="minorHAnsi" w:cs="Arial"/>
          <w:color w:val="auto"/>
        </w:rPr>
        <w:t>c/o Interpreter Commission Staff</w:t>
      </w:r>
    </w:p>
    <w:p w14:paraId="0DCF9FA1" w14:textId="77777777" w:rsidR="00602965" w:rsidRPr="00792B82" w:rsidRDefault="00602965" w:rsidP="00602965">
      <w:pPr>
        <w:shd w:val="clear" w:color="auto" w:fill="FFFFFF"/>
        <w:ind w:left="1440" w:firstLine="720"/>
        <w:rPr>
          <w:rFonts w:eastAsiaTheme="minorHAnsi" w:cs="Arial"/>
          <w:color w:val="auto"/>
        </w:rPr>
      </w:pPr>
      <w:r w:rsidRPr="00792B82">
        <w:rPr>
          <w:rFonts w:eastAsiaTheme="minorHAnsi" w:cs="Arial"/>
          <w:color w:val="auto"/>
        </w:rPr>
        <w:t xml:space="preserve">Administrative Office of the Courts </w:t>
      </w:r>
    </w:p>
    <w:p w14:paraId="712B9A42" w14:textId="77777777" w:rsidR="00602965" w:rsidRPr="00792B82" w:rsidRDefault="00602965" w:rsidP="00602965">
      <w:pPr>
        <w:shd w:val="clear" w:color="auto" w:fill="FFFFFF"/>
        <w:ind w:left="1440" w:firstLine="720"/>
        <w:rPr>
          <w:rFonts w:eastAsiaTheme="minorHAnsi" w:cs="Arial"/>
          <w:color w:val="auto"/>
        </w:rPr>
      </w:pPr>
      <w:r w:rsidRPr="00792B82">
        <w:rPr>
          <w:rFonts w:eastAsiaTheme="minorHAnsi" w:cs="Arial"/>
          <w:color w:val="auto"/>
        </w:rPr>
        <w:t xml:space="preserve">PO Box 41170 </w:t>
      </w:r>
    </w:p>
    <w:p w14:paraId="30C9CDB7" w14:textId="77777777" w:rsidR="00602965" w:rsidRPr="00792B82" w:rsidRDefault="00602965" w:rsidP="00602965">
      <w:pPr>
        <w:shd w:val="clear" w:color="auto" w:fill="FFFFFF"/>
        <w:ind w:left="2160"/>
        <w:rPr>
          <w:rFonts w:eastAsiaTheme="minorHAnsi" w:cs="Arial"/>
          <w:color w:val="auto"/>
        </w:rPr>
      </w:pPr>
      <w:r w:rsidRPr="00792B82">
        <w:rPr>
          <w:rFonts w:eastAsiaTheme="minorHAnsi" w:cs="Arial"/>
          <w:color w:val="auto"/>
        </w:rPr>
        <w:t>Olympia, WA  98504-1170.</w:t>
      </w:r>
    </w:p>
    <w:p w14:paraId="48E5A325" w14:textId="77777777" w:rsidR="00602965" w:rsidRPr="00792B82" w:rsidRDefault="00602965" w:rsidP="00602965">
      <w:pPr>
        <w:shd w:val="clear" w:color="auto" w:fill="FFFFFF"/>
        <w:ind w:left="2160"/>
        <w:rPr>
          <w:rFonts w:eastAsiaTheme="minorHAnsi" w:cs="Arial"/>
          <w:color w:val="auto"/>
        </w:rPr>
      </w:pPr>
    </w:p>
    <w:p w14:paraId="2CB0AF17" w14:textId="77777777" w:rsidR="00602965" w:rsidRPr="00792B82" w:rsidRDefault="00602965" w:rsidP="00602965">
      <w:pPr>
        <w:shd w:val="clear" w:color="auto" w:fill="FFFFFF"/>
        <w:ind w:left="1890"/>
        <w:rPr>
          <w:rStyle w:val="Hyperlink"/>
          <w:rFonts w:eastAsiaTheme="minorHAnsi" w:cs="Arial"/>
          <w:color w:val="auto"/>
        </w:rPr>
      </w:pPr>
      <w:r w:rsidRPr="00792B82">
        <w:rPr>
          <w:rFonts w:eastAsiaTheme="minorHAnsi" w:cs="Arial"/>
          <w:color w:val="auto"/>
        </w:rPr>
        <w:t xml:space="preserve">Or by contacting Robert W. Lichtenberg at 360-350-5373 by telephone or via email to </w:t>
      </w:r>
      <w:hyperlink r:id="rId17" w:history="1">
        <w:r w:rsidRPr="00792B82">
          <w:rPr>
            <w:rStyle w:val="Hyperlink"/>
            <w:rFonts w:eastAsiaTheme="minorHAnsi" w:cs="Arial"/>
            <w:color w:val="auto"/>
          </w:rPr>
          <w:t>Robert.Lichtenberg@courts.wa.gov</w:t>
        </w:r>
      </w:hyperlink>
    </w:p>
    <w:p w14:paraId="1139C75F" w14:textId="77777777" w:rsidR="00602965" w:rsidRPr="00792B82" w:rsidRDefault="00602965" w:rsidP="00602965">
      <w:pPr>
        <w:shd w:val="clear" w:color="auto" w:fill="FFFFFF"/>
        <w:ind w:left="1890"/>
        <w:rPr>
          <w:rFonts w:eastAsiaTheme="minorHAnsi" w:cs="Arial"/>
          <w:color w:val="auto"/>
        </w:rPr>
      </w:pPr>
    </w:p>
    <w:p w14:paraId="70A23BF5" w14:textId="77777777" w:rsidR="00602965" w:rsidRPr="00792B82" w:rsidRDefault="00602965" w:rsidP="00E53926">
      <w:pPr>
        <w:shd w:val="clear" w:color="auto" w:fill="FFFFFF"/>
        <w:spacing w:before="150" w:after="300"/>
        <w:ind w:left="720" w:firstLine="720"/>
        <w:rPr>
          <w:rFonts w:eastAsiaTheme="minorHAnsi" w:cs="Arial"/>
          <w:bCs/>
          <w:color w:val="auto"/>
        </w:rPr>
      </w:pPr>
      <w:r w:rsidRPr="00792B82">
        <w:rPr>
          <w:rFonts w:eastAsiaTheme="minorHAnsi" w:cs="Arial"/>
          <w:bCs/>
          <w:color w:val="auto"/>
        </w:rPr>
        <w:t xml:space="preserve">3. Interpreter Commission Complaint Review </w:t>
      </w:r>
    </w:p>
    <w:p w14:paraId="1AE32BE7" w14:textId="7DB69774" w:rsidR="00602965" w:rsidRPr="00792B82" w:rsidRDefault="00602965" w:rsidP="00990D4E">
      <w:pPr>
        <w:pStyle w:val="ListParagraph"/>
        <w:numPr>
          <w:ilvl w:val="1"/>
          <w:numId w:val="1"/>
        </w:numPr>
        <w:shd w:val="clear" w:color="auto" w:fill="FFFFFF"/>
        <w:adjustRightInd w:val="0"/>
        <w:ind w:left="1890" w:hanging="450"/>
        <w:textAlignment w:val="baseline"/>
        <w:rPr>
          <w:rFonts w:eastAsiaTheme="minorHAnsi" w:cs="Arial"/>
          <w:color w:val="auto"/>
        </w:rPr>
      </w:pPr>
      <w:r w:rsidRPr="00792B82">
        <w:rPr>
          <w:rFonts w:eastAsiaTheme="minorHAnsi" w:cs="Arial"/>
          <w:color w:val="auto"/>
        </w:rPr>
        <w:t xml:space="preserve">The Commission shall determine whether the complaint alleges facts that raise issues relating to the court’s compliance with its LAP, federal civil rights laws, </w:t>
      </w:r>
      <w:r w:rsidR="00540758">
        <w:rPr>
          <w:rFonts w:eastAsiaTheme="minorHAnsi" w:cs="Arial"/>
          <w:color w:val="auto"/>
        </w:rPr>
        <w:t xml:space="preserve">chapters </w:t>
      </w:r>
      <w:r w:rsidRPr="00792B82">
        <w:rPr>
          <w:rFonts w:eastAsiaTheme="minorHAnsi" w:cs="Arial"/>
          <w:color w:val="auto"/>
        </w:rPr>
        <w:t>2.42 and/or 2.43</w:t>
      </w:r>
      <w:r w:rsidR="00540758">
        <w:rPr>
          <w:rFonts w:eastAsiaTheme="minorHAnsi" w:cs="Arial"/>
          <w:color w:val="auto"/>
        </w:rPr>
        <w:t xml:space="preserve"> RCW</w:t>
      </w:r>
      <w:r w:rsidRPr="00792B82">
        <w:rPr>
          <w:rFonts w:eastAsiaTheme="minorHAnsi" w:cs="Arial"/>
          <w:color w:val="auto"/>
        </w:rPr>
        <w:t xml:space="preserve"> or court rules. This determination shall be made within 10 business days of receiving the complaint. The Commission may request additional information from the complainant if appropriate. If the Commission concludes that the complaint does not raise issues relating compliance with the LAP, Title VI of the Civil Rights Act, </w:t>
      </w:r>
      <w:r w:rsidR="00540758">
        <w:rPr>
          <w:rFonts w:eastAsiaTheme="minorHAnsi" w:cs="Arial"/>
          <w:color w:val="auto"/>
        </w:rPr>
        <w:t>chapters</w:t>
      </w:r>
      <w:r w:rsidR="00540758" w:rsidRPr="00792B82">
        <w:rPr>
          <w:rFonts w:eastAsiaTheme="minorHAnsi" w:cs="Arial"/>
          <w:color w:val="auto"/>
        </w:rPr>
        <w:t xml:space="preserve"> </w:t>
      </w:r>
      <w:r w:rsidRPr="00792B82">
        <w:rPr>
          <w:rFonts w:eastAsiaTheme="minorHAnsi" w:cs="Arial"/>
          <w:color w:val="auto"/>
        </w:rPr>
        <w:t>2.42 and/or 2.43</w:t>
      </w:r>
      <w:r w:rsidR="00540758">
        <w:rPr>
          <w:rFonts w:eastAsiaTheme="minorHAnsi" w:cs="Arial"/>
          <w:color w:val="auto"/>
        </w:rPr>
        <w:t xml:space="preserve"> RCW</w:t>
      </w:r>
      <w:r w:rsidRPr="00792B82">
        <w:rPr>
          <w:rFonts w:eastAsiaTheme="minorHAnsi" w:cs="Arial"/>
          <w:color w:val="auto"/>
        </w:rPr>
        <w:t>, the matter will be closed and the complainant will be notified of the decision.</w:t>
      </w:r>
    </w:p>
    <w:p w14:paraId="1818072D" w14:textId="77777777" w:rsidR="00602965" w:rsidRPr="00792B82" w:rsidRDefault="00602965" w:rsidP="00602965">
      <w:pPr>
        <w:pStyle w:val="ListParagraph"/>
        <w:shd w:val="clear" w:color="auto" w:fill="FFFFFF"/>
        <w:ind w:left="1080"/>
        <w:rPr>
          <w:rFonts w:eastAsiaTheme="minorHAnsi" w:cs="Arial"/>
          <w:color w:val="auto"/>
        </w:rPr>
      </w:pPr>
    </w:p>
    <w:p w14:paraId="6CD7FD0C" w14:textId="4452A551" w:rsidR="00602965" w:rsidRPr="00792B82" w:rsidRDefault="00602965" w:rsidP="00990D4E">
      <w:pPr>
        <w:pStyle w:val="ListParagraph"/>
        <w:numPr>
          <w:ilvl w:val="1"/>
          <w:numId w:val="1"/>
        </w:numPr>
        <w:shd w:val="clear" w:color="auto" w:fill="FFFFFF"/>
        <w:adjustRightInd w:val="0"/>
        <w:spacing w:before="150" w:after="300"/>
        <w:ind w:left="1890" w:right="90" w:hanging="450"/>
        <w:textAlignment w:val="baseline"/>
        <w:rPr>
          <w:rFonts w:eastAsiaTheme="minorHAnsi" w:cs="Arial"/>
          <w:color w:val="auto"/>
        </w:rPr>
      </w:pPr>
      <w:r w:rsidRPr="00792B82">
        <w:rPr>
          <w:rFonts w:eastAsiaTheme="minorHAnsi" w:cs="Arial"/>
          <w:color w:val="auto"/>
        </w:rPr>
        <w:t xml:space="preserve">If the Commission determines that the complaint may raise possible compliance issues, the complaint shall be sent to the court and a response requested. The Commission ordinarily will request the presiding judge of the court or their designee to respond within 30 days. </w:t>
      </w:r>
    </w:p>
    <w:p w14:paraId="35139BF0" w14:textId="77777777" w:rsidR="00602965" w:rsidRPr="00792B82" w:rsidRDefault="00602965" w:rsidP="00602965">
      <w:pPr>
        <w:pStyle w:val="ListParagraph"/>
        <w:shd w:val="clear" w:color="auto" w:fill="FFFFFF"/>
        <w:spacing w:before="150" w:after="300"/>
        <w:ind w:left="1080"/>
        <w:rPr>
          <w:rFonts w:eastAsiaTheme="minorHAnsi" w:cs="Arial"/>
          <w:color w:val="auto"/>
        </w:rPr>
      </w:pPr>
    </w:p>
    <w:p w14:paraId="4C52134A" w14:textId="5FEFEAC3" w:rsidR="00602965" w:rsidRPr="00792B82" w:rsidRDefault="00602965" w:rsidP="00990D4E">
      <w:pPr>
        <w:pStyle w:val="ListParagraph"/>
        <w:numPr>
          <w:ilvl w:val="1"/>
          <w:numId w:val="1"/>
        </w:numPr>
        <w:shd w:val="clear" w:color="auto" w:fill="FFFFFF"/>
        <w:adjustRightInd w:val="0"/>
        <w:spacing w:before="150" w:after="300"/>
        <w:ind w:left="1890" w:hanging="450"/>
        <w:textAlignment w:val="baseline"/>
        <w:rPr>
          <w:rFonts w:eastAsiaTheme="minorHAnsi" w:cs="Arial"/>
          <w:color w:val="auto"/>
        </w:rPr>
      </w:pPr>
      <w:r w:rsidRPr="00792B82">
        <w:rPr>
          <w:rFonts w:eastAsiaTheme="minorHAnsi" w:cs="Arial"/>
          <w:color w:val="auto"/>
        </w:rPr>
        <w:t>If the response from the court establishes that the court is not out of compliance with respect to the matters raised in the complaint, the Commission will close the matter.</w:t>
      </w:r>
    </w:p>
    <w:p w14:paraId="03BAD434" w14:textId="15405455" w:rsidR="00602965" w:rsidRPr="00792B82" w:rsidRDefault="00602965" w:rsidP="00602965">
      <w:pPr>
        <w:shd w:val="clear" w:color="auto" w:fill="FFFFFF"/>
        <w:tabs>
          <w:tab w:val="left" w:pos="2880"/>
        </w:tabs>
        <w:spacing w:before="150" w:after="300"/>
        <w:ind w:left="1890"/>
        <w:rPr>
          <w:rFonts w:eastAsiaTheme="minorHAnsi" w:cs="Arial"/>
          <w:color w:val="auto"/>
        </w:rPr>
      </w:pPr>
      <w:r w:rsidRPr="00792B82">
        <w:rPr>
          <w:rFonts w:eastAsiaTheme="minorHAnsi" w:cs="Arial"/>
          <w:color w:val="auto"/>
        </w:rPr>
        <w:t>If the court’s response does not clearly establish that it is operating in compliance with the matters raised by the complaint, the Commission may appoint a fact-finder to investigate the issues raised by the complaint and to report on the court’s response, if necessary. The complaint, the court's response, and fact-finder’s report, if any, shall be referred to the Commission for any further action deemed necessary by the Commission.</w:t>
      </w:r>
    </w:p>
    <w:p w14:paraId="316B8BF5" w14:textId="68147D7C" w:rsidR="00602965" w:rsidRPr="00792B82" w:rsidRDefault="00602965" w:rsidP="00990D4E">
      <w:pPr>
        <w:pStyle w:val="ListParagraph"/>
        <w:numPr>
          <w:ilvl w:val="1"/>
          <w:numId w:val="1"/>
        </w:numPr>
        <w:shd w:val="clear" w:color="auto" w:fill="FFFFFF"/>
        <w:adjustRightInd w:val="0"/>
        <w:spacing w:before="150" w:after="300"/>
        <w:ind w:left="1890" w:hanging="450"/>
        <w:textAlignment w:val="baseline"/>
        <w:rPr>
          <w:rFonts w:cs="Arial"/>
          <w:b/>
          <w:color w:val="auto"/>
        </w:rPr>
      </w:pPr>
      <w:r w:rsidRPr="00792B82">
        <w:rPr>
          <w:rFonts w:eastAsiaTheme="minorHAnsi" w:cs="Arial"/>
          <w:color w:val="auto"/>
        </w:rPr>
        <w:t xml:space="preserve">The person making the complaint will be notified promptly regarding the conclusion of the Commission’s review. </w:t>
      </w:r>
    </w:p>
    <w:p w14:paraId="05E51145" w14:textId="371A7A16" w:rsidR="00602965" w:rsidRPr="00792B82" w:rsidRDefault="00F657EC" w:rsidP="00F657EC">
      <w:pPr>
        <w:pStyle w:val="Heading1"/>
        <w:rPr>
          <w:rFonts w:cs="Arial"/>
          <w:color w:val="auto"/>
        </w:rPr>
      </w:pPr>
      <w:r>
        <w:rPr>
          <w:rFonts w:cs="Arial"/>
          <w:color w:val="auto"/>
        </w:rPr>
        <w:t xml:space="preserve">VIII. </w:t>
      </w:r>
      <w:r w:rsidR="00602965" w:rsidRPr="00792B82">
        <w:rPr>
          <w:rFonts w:cs="Arial"/>
          <w:color w:val="auto"/>
        </w:rPr>
        <w:t xml:space="preserve">PUBLIC NOTIFICATION AND EVALUATION OF LAP </w:t>
      </w:r>
    </w:p>
    <w:p w14:paraId="3FD440AF" w14:textId="77777777" w:rsidR="00602965" w:rsidRPr="00792B82" w:rsidRDefault="00602965" w:rsidP="00602965">
      <w:pPr>
        <w:pStyle w:val="ListParagraph"/>
        <w:ind w:left="1080"/>
        <w:rPr>
          <w:color w:val="auto"/>
        </w:rPr>
      </w:pPr>
    </w:p>
    <w:p w14:paraId="4CC25164" w14:textId="77777777" w:rsidR="00602965" w:rsidRPr="00792B82" w:rsidRDefault="00602965" w:rsidP="00990D4E">
      <w:pPr>
        <w:pStyle w:val="Heading1"/>
        <w:keepLines w:val="0"/>
        <w:numPr>
          <w:ilvl w:val="0"/>
          <w:numId w:val="28"/>
        </w:numPr>
        <w:rPr>
          <w:rFonts w:cs="Arial"/>
          <w:bCs/>
          <w:color w:val="auto"/>
        </w:rPr>
      </w:pPr>
      <w:r w:rsidRPr="00792B82">
        <w:rPr>
          <w:rFonts w:cs="Arial"/>
          <w:color w:val="auto"/>
        </w:rPr>
        <w:t>LAP Approval &amp; Notification</w:t>
      </w:r>
    </w:p>
    <w:p w14:paraId="55B93EAC" w14:textId="77777777" w:rsidR="00602965" w:rsidRPr="00792B82" w:rsidRDefault="00602965" w:rsidP="00602965">
      <w:pPr>
        <w:pStyle w:val="ListParagraph"/>
        <w:ind w:left="1440"/>
        <w:rPr>
          <w:color w:val="auto"/>
        </w:rPr>
      </w:pPr>
    </w:p>
    <w:p w14:paraId="3EA6220E" w14:textId="490F7D32" w:rsidR="00602965" w:rsidRPr="00792B82" w:rsidRDefault="00602965" w:rsidP="00602965">
      <w:pPr>
        <w:ind w:left="720"/>
        <w:rPr>
          <w:rFonts w:cs="Arial"/>
          <w:i/>
          <w:color w:val="auto"/>
        </w:rPr>
      </w:pPr>
      <w:r w:rsidRPr="00792B82">
        <w:rPr>
          <w:rFonts w:cs="Arial"/>
          <w:b/>
          <w:color w:val="auto"/>
        </w:rPr>
        <w:t>[</w:t>
      </w:r>
      <w:r w:rsidRPr="00792B82">
        <w:rPr>
          <w:rFonts w:cs="Arial"/>
          <w:b/>
          <w:i/>
          <w:color w:val="auto"/>
        </w:rPr>
        <w:t>Name of court</w:t>
      </w:r>
      <w:r w:rsidRPr="00792B82">
        <w:rPr>
          <w:rFonts w:cs="Arial"/>
          <w:b/>
          <w:color w:val="auto"/>
        </w:rPr>
        <w:t>]</w:t>
      </w:r>
      <w:r w:rsidRPr="00792B82">
        <w:rPr>
          <w:rFonts w:cs="Arial"/>
          <w:color w:val="auto"/>
        </w:rPr>
        <w:t xml:space="preserve"> LAP has been approved by the [</w:t>
      </w:r>
      <w:r w:rsidRPr="00792B82">
        <w:rPr>
          <w:rFonts w:cs="Arial"/>
          <w:i/>
          <w:color w:val="auto"/>
        </w:rPr>
        <w:t>Presiding Judge</w:t>
      </w:r>
      <w:r w:rsidRPr="00792B82">
        <w:rPr>
          <w:rFonts w:cs="Arial"/>
          <w:color w:val="auto"/>
        </w:rPr>
        <w:t xml:space="preserve">, </w:t>
      </w:r>
      <w:r w:rsidRPr="00792B82">
        <w:rPr>
          <w:rFonts w:cs="Arial"/>
          <w:i/>
          <w:color w:val="auto"/>
        </w:rPr>
        <w:t>Court Administrator, Court Manager, and/or County Clerk</w:t>
      </w:r>
      <w:r w:rsidRPr="00792B82">
        <w:rPr>
          <w:rFonts w:cs="Arial"/>
          <w:color w:val="auto"/>
        </w:rPr>
        <w:t>], and a copy has been forwarded to Washington State Administrative Office of the Courts</w:t>
      </w:r>
      <w:r w:rsidR="00540758">
        <w:rPr>
          <w:rFonts w:cs="Arial"/>
          <w:color w:val="auto"/>
        </w:rPr>
        <w:t>’</w:t>
      </w:r>
      <w:r w:rsidRPr="00792B82">
        <w:rPr>
          <w:rFonts w:cs="Arial"/>
          <w:color w:val="auto"/>
        </w:rPr>
        <w:t xml:space="preserve"> Interpreter Program Coordinator. Any revisions to the Plan are to be submitted to the [</w:t>
      </w:r>
      <w:r w:rsidRPr="00792B82">
        <w:rPr>
          <w:rFonts w:cs="Arial"/>
          <w:i/>
          <w:color w:val="auto"/>
        </w:rPr>
        <w:t>Presiding Judge,</w:t>
      </w:r>
      <w:r w:rsidRPr="00792B82">
        <w:rPr>
          <w:rFonts w:cs="Arial"/>
          <w:color w:val="auto"/>
        </w:rPr>
        <w:t xml:space="preserve"> </w:t>
      </w:r>
      <w:r w:rsidRPr="00792B82">
        <w:rPr>
          <w:rFonts w:cs="Arial"/>
          <w:i/>
          <w:color w:val="auto"/>
        </w:rPr>
        <w:t>Court Administrator, Court Manager, and/or County Clerk</w:t>
      </w:r>
      <w:r w:rsidRPr="00792B82">
        <w:rPr>
          <w:rFonts w:cs="Arial"/>
          <w:color w:val="auto"/>
        </w:rPr>
        <w:t xml:space="preserve">] for approval, and then forwarded to the Interpreter Program Coordinator. Copies of </w:t>
      </w:r>
      <w:r w:rsidRPr="00792B82">
        <w:rPr>
          <w:rFonts w:cs="Arial"/>
          <w:b/>
          <w:color w:val="auto"/>
        </w:rPr>
        <w:t>[</w:t>
      </w:r>
      <w:r w:rsidRPr="00792B82">
        <w:rPr>
          <w:rFonts w:cs="Arial"/>
          <w:b/>
          <w:i/>
          <w:color w:val="auto"/>
        </w:rPr>
        <w:t>name of court</w:t>
      </w:r>
      <w:r w:rsidRPr="00792B82">
        <w:rPr>
          <w:rFonts w:cs="Arial"/>
          <w:b/>
          <w:color w:val="auto"/>
        </w:rPr>
        <w:t>]</w:t>
      </w:r>
      <w:r w:rsidRPr="00792B82">
        <w:rPr>
          <w:rFonts w:cs="Arial"/>
          <w:color w:val="auto"/>
        </w:rPr>
        <w:t xml:space="preserve"> LAP shall be provided upon request.  In addition, the court shall post its LAP on its own website at: </w:t>
      </w:r>
      <w:r w:rsidRPr="00792B82">
        <w:rPr>
          <w:rFonts w:cs="Arial"/>
          <w:b/>
          <w:i/>
          <w:color w:val="auto"/>
        </w:rPr>
        <w:t>[Insert court’s URL]</w:t>
      </w:r>
    </w:p>
    <w:p w14:paraId="06753733" w14:textId="77777777" w:rsidR="00602965" w:rsidRPr="00792B82" w:rsidRDefault="00602965" w:rsidP="00602965">
      <w:pPr>
        <w:rPr>
          <w:rFonts w:cs="Arial"/>
          <w:color w:val="auto"/>
          <w:u w:val="single"/>
        </w:rPr>
      </w:pPr>
    </w:p>
    <w:p w14:paraId="59D35746" w14:textId="77777777" w:rsidR="00602965" w:rsidRPr="00792B82" w:rsidRDefault="00602965" w:rsidP="00990D4E">
      <w:pPr>
        <w:pStyle w:val="ListParagraph"/>
        <w:numPr>
          <w:ilvl w:val="0"/>
          <w:numId w:val="28"/>
        </w:numPr>
        <w:adjustRightInd w:val="0"/>
        <w:textAlignment w:val="baseline"/>
        <w:rPr>
          <w:rFonts w:cs="Arial"/>
          <w:b/>
          <w:color w:val="auto"/>
        </w:rPr>
      </w:pPr>
      <w:r w:rsidRPr="00792B82">
        <w:rPr>
          <w:rFonts w:cs="Arial"/>
          <w:b/>
          <w:color w:val="auto"/>
        </w:rPr>
        <w:t>Outreach and Communication of Plan</w:t>
      </w:r>
    </w:p>
    <w:p w14:paraId="1BC7F7AB" w14:textId="77777777" w:rsidR="00602965" w:rsidRPr="00792B82" w:rsidRDefault="00602965" w:rsidP="00602965">
      <w:pPr>
        <w:pStyle w:val="ListParagraph"/>
        <w:ind w:left="1440"/>
        <w:rPr>
          <w:rFonts w:cs="Arial"/>
          <w:b/>
          <w:color w:val="auto"/>
        </w:rPr>
      </w:pPr>
    </w:p>
    <w:p w14:paraId="6175096D" w14:textId="77777777" w:rsidR="00602965" w:rsidRPr="00792B82" w:rsidRDefault="00602965" w:rsidP="00602965">
      <w:pPr>
        <w:ind w:left="720"/>
        <w:rPr>
          <w:rFonts w:cs="Arial"/>
          <w:color w:val="auto"/>
        </w:rPr>
      </w:pPr>
      <w:r w:rsidRPr="00792B82">
        <w:rPr>
          <w:rFonts w:cs="Arial"/>
          <w:color w:val="auto"/>
        </w:rPr>
        <w:t xml:space="preserve">The </w:t>
      </w:r>
      <w:r w:rsidRPr="00792B82">
        <w:rPr>
          <w:rFonts w:cs="Arial"/>
          <w:b/>
          <w:color w:val="auto"/>
        </w:rPr>
        <w:t>[</w:t>
      </w:r>
      <w:r w:rsidRPr="00792B82">
        <w:rPr>
          <w:rFonts w:cs="Arial"/>
          <w:b/>
          <w:i/>
          <w:color w:val="auto"/>
        </w:rPr>
        <w:t>name of court</w:t>
      </w:r>
      <w:r w:rsidRPr="00792B82">
        <w:rPr>
          <w:rFonts w:cs="Arial"/>
          <w:color w:val="auto"/>
        </w:rPr>
        <w:t>] shall inform the public of the existence of the LAP and to this end, the court will: [</w:t>
      </w:r>
      <w:r w:rsidRPr="00792B82">
        <w:rPr>
          <w:rFonts w:eastAsiaTheme="minorHAnsi" w:cs="Arial"/>
          <w:i/>
          <w:color w:val="auto"/>
        </w:rPr>
        <w:t>check all that apply or delete those that are not relevant to your court</w:t>
      </w:r>
      <w:r w:rsidRPr="00792B82">
        <w:rPr>
          <w:rFonts w:cs="Arial"/>
          <w:color w:val="auto"/>
        </w:rPr>
        <w:t>]:</w:t>
      </w:r>
    </w:p>
    <w:p w14:paraId="61F77E2D" w14:textId="77777777" w:rsidR="00602965" w:rsidRPr="00792B82" w:rsidRDefault="00602965" w:rsidP="00602965">
      <w:pPr>
        <w:rPr>
          <w:rFonts w:cs="Arial"/>
          <w:color w:val="auto"/>
        </w:rPr>
      </w:pPr>
    </w:p>
    <w:p w14:paraId="6EB06D8B" w14:textId="77777777" w:rsidR="00602965" w:rsidRPr="00792B82" w:rsidRDefault="00602965" w:rsidP="00990D4E">
      <w:pPr>
        <w:pStyle w:val="ListParagraph"/>
        <w:numPr>
          <w:ilvl w:val="1"/>
          <w:numId w:val="21"/>
        </w:numPr>
        <w:ind w:left="1260" w:right="162"/>
        <w:rPr>
          <w:rFonts w:eastAsia="Calibri" w:cs="Arial"/>
          <w:color w:val="auto"/>
        </w:rPr>
      </w:pPr>
      <w:r w:rsidRPr="00792B82">
        <w:rPr>
          <w:rFonts w:eastAsia="Calibri" w:cs="Arial"/>
          <w:color w:val="auto"/>
          <w:spacing w:val="-1"/>
        </w:rPr>
        <w:t>C</w:t>
      </w:r>
      <w:r w:rsidRPr="00792B82">
        <w:rPr>
          <w:rFonts w:eastAsia="Calibri" w:cs="Arial"/>
          <w:color w:val="auto"/>
        </w:rPr>
        <w:t>oll</w:t>
      </w:r>
      <w:r w:rsidRPr="00792B82">
        <w:rPr>
          <w:rFonts w:eastAsia="Calibri" w:cs="Arial"/>
          <w:color w:val="auto"/>
          <w:spacing w:val="1"/>
        </w:rPr>
        <w:t>ab</w:t>
      </w:r>
      <w:r w:rsidRPr="00792B82">
        <w:rPr>
          <w:rFonts w:eastAsia="Calibri" w:cs="Arial"/>
          <w:color w:val="auto"/>
        </w:rPr>
        <w:t>o</w:t>
      </w:r>
      <w:r w:rsidRPr="00792B82">
        <w:rPr>
          <w:rFonts w:eastAsia="Calibri" w:cs="Arial"/>
          <w:color w:val="auto"/>
          <w:spacing w:val="1"/>
        </w:rPr>
        <w:t>r</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spacing w:val="-1"/>
        </w:rPr>
        <w:t>w</w:t>
      </w:r>
      <w:r w:rsidRPr="00792B82">
        <w:rPr>
          <w:rFonts w:eastAsia="Calibri" w:cs="Arial"/>
          <w:color w:val="auto"/>
        </w:rPr>
        <w:t>i</w:t>
      </w:r>
      <w:r w:rsidRPr="00792B82">
        <w:rPr>
          <w:rFonts w:eastAsia="Calibri" w:cs="Arial"/>
          <w:color w:val="auto"/>
          <w:spacing w:val="-1"/>
        </w:rPr>
        <w:t>t</w:t>
      </w:r>
      <w:r w:rsidRPr="00792B82">
        <w:rPr>
          <w:rFonts w:eastAsia="Calibri" w:cs="Arial"/>
          <w:color w:val="auto"/>
        </w:rPr>
        <w:t>h loc</w:t>
      </w:r>
      <w:r w:rsidRPr="00792B82">
        <w:rPr>
          <w:rFonts w:eastAsia="Calibri" w:cs="Arial"/>
          <w:color w:val="auto"/>
          <w:spacing w:val="-2"/>
        </w:rPr>
        <w:t>a</w:t>
      </w:r>
      <w:r w:rsidRPr="00792B82">
        <w:rPr>
          <w:rFonts w:eastAsia="Calibri" w:cs="Arial"/>
          <w:color w:val="auto"/>
        </w:rPr>
        <w:t>l</w:t>
      </w:r>
      <w:r w:rsidRPr="00792B82">
        <w:rPr>
          <w:rFonts w:eastAsia="Calibri" w:cs="Arial"/>
          <w:color w:val="auto"/>
          <w:spacing w:val="1"/>
        </w:rPr>
        <w:t xml:space="preserve"> b</w:t>
      </w:r>
      <w:r w:rsidRPr="00792B82">
        <w:rPr>
          <w:rFonts w:eastAsia="Calibri" w:cs="Arial"/>
          <w:color w:val="auto"/>
        </w:rPr>
        <w:t>ar</w:t>
      </w:r>
      <w:r w:rsidRPr="00792B82">
        <w:rPr>
          <w:rFonts w:eastAsia="Calibri" w:cs="Arial"/>
          <w:color w:val="auto"/>
          <w:spacing w:val="-3"/>
        </w:rPr>
        <w:t xml:space="preserve"> </w:t>
      </w:r>
      <w:r w:rsidRPr="00792B82">
        <w:rPr>
          <w:rFonts w:eastAsia="Calibri" w:cs="Arial"/>
          <w:color w:val="auto"/>
        </w:rPr>
        <w:t>associa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2"/>
        </w:rPr>
        <w:t>o</w:t>
      </w:r>
      <w:r w:rsidRPr="00792B82">
        <w:rPr>
          <w:rFonts w:eastAsia="Calibri" w:cs="Arial"/>
          <w:color w:val="auto"/>
          <w:spacing w:val="1"/>
        </w:rPr>
        <w:t>n</w:t>
      </w:r>
      <w:r w:rsidRPr="00792B82">
        <w:rPr>
          <w:rFonts w:eastAsia="Calibri" w:cs="Arial"/>
          <w:color w:val="auto"/>
        </w:rPr>
        <w:t>s,</w:t>
      </w:r>
      <w:r w:rsidRPr="00792B82">
        <w:rPr>
          <w:rFonts w:eastAsia="Calibri" w:cs="Arial"/>
          <w:color w:val="auto"/>
          <w:spacing w:val="-2"/>
        </w:rPr>
        <w:t xml:space="preserve"> j</w:t>
      </w:r>
      <w:r w:rsidRPr="00792B82">
        <w:rPr>
          <w:rFonts w:eastAsia="Calibri" w:cs="Arial"/>
          <w:color w:val="auto"/>
          <w:spacing w:val="1"/>
        </w:rPr>
        <w:t>u</w:t>
      </w:r>
      <w:r w:rsidRPr="00792B82">
        <w:rPr>
          <w:rFonts w:eastAsia="Calibri" w:cs="Arial"/>
          <w:color w:val="auto"/>
        </w:rPr>
        <w:t>s</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spacing w:val="1"/>
        </w:rPr>
        <w:t>p</w:t>
      </w:r>
      <w:r w:rsidRPr="00792B82">
        <w:rPr>
          <w:rFonts w:eastAsia="Calibri" w:cs="Arial"/>
          <w:color w:val="auto"/>
        </w:rPr>
        <w:t>a</w:t>
      </w:r>
      <w:r w:rsidRPr="00792B82">
        <w:rPr>
          <w:rFonts w:eastAsia="Calibri" w:cs="Arial"/>
          <w:color w:val="auto"/>
          <w:spacing w:val="-2"/>
        </w:rPr>
        <w:t>r</w:t>
      </w:r>
      <w:r w:rsidRPr="00792B82">
        <w:rPr>
          <w:rFonts w:eastAsia="Calibri" w:cs="Arial"/>
          <w:color w:val="auto"/>
          <w:spacing w:val="1"/>
        </w:rPr>
        <w:t>tn</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w:t>
      </w:r>
      <w:r w:rsidRPr="00792B82">
        <w:rPr>
          <w:rFonts w:eastAsia="Calibri" w:cs="Arial"/>
          <w:color w:val="auto"/>
          <w:spacing w:val="-7"/>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8"/>
        </w:rPr>
        <w:t xml:space="preserve"> </w:t>
      </w:r>
      <w:r w:rsidRPr="00792B82">
        <w:rPr>
          <w:rFonts w:eastAsia="Calibri" w:cs="Arial"/>
          <w:color w:val="auto"/>
          <w:spacing w:val="-2"/>
        </w:rPr>
        <w:t>o</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er</w:t>
      </w:r>
      <w:r w:rsidRPr="00792B82">
        <w:rPr>
          <w:rFonts w:eastAsia="Calibri" w:cs="Arial"/>
          <w:color w:val="auto"/>
          <w:spacing w:val="-2"/>
        </w:rPr>
        <w:t xml:space="preserve"> </w:t>
      </w:r>
      <w:r w:rsidRPr="00792B82">
        <w:rPr>
          <w:rFonts w:eastAsia="Calibri" w:cs="Arial"/>
          <w:color w:val="auto"/>
        </w:rPr>
        <w:t>r</w:t>
      </w:r>
      <w:r w:rsidRPr="00792B82">
        <w:rPr>
          <w:rFonts w:eastAsia="Calibri" w:cs="Arial"/>
          <w:color w:val="auto"/>
          <w:spacing w:val="1"/>
        </w:rPr>
        <w:t>e</w:t>
      </w:r>
      <w:r w:rsidRPr="00792B82">
        <w:rPr>
          <w:rFonts w:eastAsia="Calibri" w:cs="Arial"/>
          <w:color w:val="auto"/>
          <w:spacing w:val="-2"/>
        </w:rPr>
        <w:t>l</w:t>
      </w:r>
      <w:r w:rsidRPr="00792B82">
        <w:rPr>
          <w:rFonts w:eastAsia="Calibri" w:cs="Arial"/>
          <w:color w:val="auto"/>
        </w:rPr>
        <w:t>e</w:t>
      </w:r>
      <w:r w:rsidRPr="00792B82">
        <w:rPr>
          <w:rFonts w:eastAsia="Calibri" w:cs="Arial"/>
          <w:color w:val="auto"/>
          <w:spacing w:val="-2"/>
        </w:rPr>
        <w:t>v</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t</w:t>
      </w:r>
      <w:r w:rsidRPr="00792B82">
        <w:rPr>
          <w:rFonts w:eastAsia="Calibri" w:cs="Arial"/>
          <w:color w:val="auto"/>
          <w:spacing w:val="-5"/>
        </w:rPr>
        <w:t xml:space="preserve"> </w:t>
      </w:r>
      <w:r w:rsidRPr="00792B82">
        <w:rPr>
          <w:rFonts w:eastAsia="Calibri" w:cs="Arial"/>
          <w:color w:val="auto"/>
        </w:rPr>
        <w:t>o</w:t>
      </w:r>
      <w:r w:rsidRPr="00792B82">
        <w:rPr>
          <w:rFonts w:eastAsia="Calibri" w:cs="Arial"/>
          <w:color w:val="auto"/>
          <w:spacing w:val="1"/>
        </w:rPr>
        <w:t>r</w:t>
      </w:r>
      <w:r w:rsidRPr="00792B82">
        <w:rPr>
          <w:rFonts w:eastAsia="Calibri" w:cs="Arial"/>
          <w:color w:val="auto"/>
        </w:rPr>
        <w:t>ga</w:t>
      </w:r>
      <w:r w:rsidRPr="00792B82">
        <w:rPr>
          <w:rFonts w:eastAsia="Calibri" w:cs="Arial"/>
          <w:color w:val="auto"/>
          <w:spacing w:val="1"/>
        </w:rPr>
        <w:t>n</w:t>
      </w:r>
      <w:r w:rsidRPr="00792B82">
        <w:rPr>
          <w:rFonts w:eastAsia="Calibri" w:cs="Arial"/>
          <w:color w:val="auto"/>
          <w:spacing w:val="-2"/>
        </w:rPr>
        <w:t>i</w:t>
      </w:r>
      <w:r w:rsidRPr="00792B82">
        <w:rPr>
          <w:rFonts w:eastAsia="Calibri" w:cs="Arial"/>
          <w:color w:val="auto"/>
          <w:spacing w:val="1"/>
        </w:rPr>
        <w:t>z</w:t>
      </w:r>
      <w:r w:rsidRPr="00792B82">
        <w:rPr>
          <w:rFonts w:eastAsia="Calibri" w:cs="Arial"/>
          <w:color w:val="auto"/>
        </w:rPr>
        <w:t>a</w:t>
      </w:r>
      <w:r w:rsidRPr="00792B82">
        <w:rPr>
          <w:rFonts w:eastAsia="Calibri" w:cs="Arial"/>
          <w:color w:val="auto"/>
          <w:spacing w:val="-1"/>
        </w:rPr>
        <w:t>t</w:t>
      </w:r>
      <w:r w:rsidRPr="00792B82">
        <w:rPr>
          <w:rFonts w:eastAsia="Calibri" w:cs="Arial"/>
          <w:color w:val="auto"/>
        </w:rPr>
        <w:t>io</w:t>
      </w:r>
      <w:r w:rsidRPr="00792B82">
        <w:rPr>
          <w:rFonts w:eastAsia="Calibri" w:cs="Arial"/>
          <w:color w:val="auto"/>
          <w:spacing w:val="2"/>
        </w:rPr>
        <w:t>n</w:t>
      </w:r>
      <w:r w:rsidRPr="00792B82">
        <w:rPr>
          <w:rFonts w:eastAsia="Calibri" w:cs="Arial"/>
          <w:color w:val="auto"/>
        </w:rPr>
        <w:t>s</w:t>
      </w:r>
      <w:r w:rsidRPr="00792B82">
        <w:rPr>
          <w:rFonts w:eastAsia="Calibri" w:cs="Arial"/>
          <w:color w:val="auto"/>
          <w:spacing w:val="-6"/>
        </w:rPr>
        <w:t xml:space="preserve"> </w:t>
      </w:r>
      <w:r w:rsidRPr="00792B82">
        <w:rPr>
          <w:rFonts w:eastAsia="Calibri" w:cs="Arial"/>
          <w:color w:val="auto"/>
          <w:spacing w:val="1"/>
        </w:rPr>
        <w:t>t</w:t>
      </w:r>
      <w:r w:rsidRPr="00792B82">
        <w:rPr>
          <w:rFonts w:eastAsia="Calibri" w:cs="Arial"/>
          <w:color w:val="auto"/>
        </w:rPr>
        <w:t>o e</w:t>
      </w:r>
      <w:r w:rsidRPr="00792B82">
        <w:rPr>
          <w:rFonts w:eastAsia="Calibri" w:cs="Arial"/>
          <w:color w:val="auto"/>
          <w:spacing w:val="1"/>
        </w:rPr>
        <w:t>n</w:t>
      </w:r>
      <w:r w:rsidRPr="00792B82">
        <w:rPr>
          <w:rFonts w:eastAsia="Calibri" w:cs="Arial"/>
          <w:color w:val="auto"/>
        </w:rPr>
        <w:t>s</w:t>
      </w:r>
      <w:r w:rsidRPr="00792B82">
        <w:rPr>
          <w:rFonts w:eastAsia="Calibri" w:cs="Arial"/>
          <w:color w:val="auto"/>
          <w:spacing w:val="1"/>
        </w:rPr>
        <w:t>u</w:t>
      </w:r>
      <w:r w:rsidRPr="00792B82">
        <w:rPr>
          <w:rFonts w:eastAsia="Calibri" w:cs="Arial"/>
          <w:color w:val="auto"/>
        </w:rPr>
        <w:t>re</w:t>
      </w:r>
      <w:r w:rsidRPr="00792B82">
        <w:rPr>
          <w:rFonts w:eastAsia="Calibri" w:cs="Arial"/>
          <w:color w:val="auto"/>
          <w:spacing w:val="-5"/>
        </w:rPr>
        <w:t xml:space="preserve"> </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3"/>
        </w:rPr>
        <w:t>s</w:t>
      </w:r>
      <w:r w:rsidRPr="00792B82">
        <w:rPr>
          <w:rFonts w:eastAsia="Calibri" w:cs="Arial"/>
          <w:color w:val="auto"/>
          <w:spacing w:val="1"/>
        </w:rPr>
        <w:t>t</w:t>
      </w:r>
      <w:r w:rsidRPr="00792B82">
        <w:rPr>
          <w:rFonts w:eastAsia="Calibri" w:cs="Arial"/>
          <w:color w:val="auto"/>
        </w:rPr>
        <w:t>ri</w:t>
      </w:r>
      <w:r w:rsidRPr="00792B82">
        <w:rPr>
          <w:rFonts w:eastAsia="Calibri" w:cs="Arial"/>
          <w:color w:val="auto"/>
          <w:spacing w:val="-1"/>
        </w:rPr>
        <w:t>b</w:t>
      </w:r>
      <w:r w:rsidRPr="00792B82">
        <w:rPr>
          <w:rFonts w:eastAsia="Calibri" w:cs="Arial"/>
          <w:color w:val="auto"/>
          <w:spacing w:val="1"/>
        </w:rPr>
        <w:t>ut</w:t>
      </w:r>
      <w:r w:rsidRPr="00792B82">
        <w:rPr>
          <w:rFonts w:eastAsia="Calibri" w:cs="Arial"/>
          <w:color w:val="auto"/>
          <w:spacing w:val="-2"/>
        </w:rPr>
        <w:t>i</w:t>
      </w:r>
      <w:r w:rsidRPr="00792B82">
        <w:rPr>
          <w:rFonts w:eastAsia="Calibri" w:cs="Arial"/>
          <w:color w:val="auto"/>
        </w:rPr>
        <w:t>on</w:t>
      </w:r>
      <w:r w:rsidRPr="00792B82">
        <w:rPr>
          <w:rFonts w:eastAsia="Calibri" w:cs="Arial"/>
          <w:color w:val="auto"/>
          <w:spacing w:val="-2"/>
        </w:rPr>
        <w:t xml:space="preserve"> </w:t>
      </w:r>
      <w:r w:rsidRPr="00792B82">
        <w:rPr>
          <w:rFonts w:eastAsia="Calibri" w:cs="Arial"/>
          <w:color w:val="auto"/>
        </w:rPr>
        <w:t>of i</w:t>
      </w:r>
      <w:r w:rsidRPr="00792B82">
        <w:rPr>
          <w:rFonts w:eastAsia="Calibri" w:cs="Arial"/>
          <w:color w:val="auto"/>
          <w:spacing w:val="-1"/>
        </w:rPr>
        <w:t>nf</w:t>
      </w:r>
      <w:r w:rsidRPr="00792B82">
        <w:rPr>
          <w:rFonts w:eastAsia="Calibri" w:cs="Arial"/>
          <w:color w:val="auto"/>
        </w:rPr>
        <w:t>o</w:t>
      </w:r>
      <w:r w:rsidRPr="00792B82">
        <w:rPr>
          <w:rFonts w:eastAsia="Calibri" w:cs="Arial"/>
          <w:color w:val="auto"/>
          <w:spacing w:val="1"/>
        </w:rPr>
        <w:t>r</w:t>
      </w:r>
      <w:r w:rsidRPr="00792B82">
        <w:rPr>
          <w:rFonts w:eastAsia="Calibri" w:cs="Arial"/>
          <w:color w:val="auto"/>
        </w:rPr>
        <w:t>ma</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2"/>
        </w:rPr>
        <w:t>o</w:t>
      </w:r>
      <w:r w:rsidRPr="00792B82">
        <w:rPr>
          <w:rFonts w:eastAsia="Calibri" w:cs="Arial"/>
          <w:color w:val="auto"/>
          <w:spacing w:val="1"/>
        </w:rPr>
        <w:t>n</w:t>
      </w:r>
      <w:r w:rsidRPr="00792B82">
        <w:rPr>
          <w:rFonts w:eastAsia="Calibri" w:cs="Arial"/>
          <w:color w:val="auto"/>
        </w:rPr>
        <w:t>.</w:t>
      </w:r>
    </w:p>
    <w:p w14:paraId="01676E9A" w14:textId="77777777" w:rsidR="00602965" w:rsidRPr="00792B82" w:rsidRDefault="00602965" w:rsidP="00990D4E">
      <w:pPr>
        <w:pStyle w:val="ListParagraph"/>
        <w:numPr>
          <w:ilvl w:val="1"/>
          <w:numId w:val="21"/>
        </w:numPr>
        <w:tabs>
          <w:tab w:val="left" w:pos="9400"/>
        </w:tabs>
        <w:ind w:left="1260" w:right="101"/>
        <w:rPr>
          <w:rFonts w:eastAsia="Calibri" w:cs="Arial"/>
          <w:color w:val="auto"/>
        </w:rPr>
      </w:pPr>
      <w:r w:rsidRPr="00792B82">
        <w:rPr>
          <w:rFonts w:eastAsia="Calibri" w:cs="Arial"/>
          <w:color w:val="auto"/>
        </w:rPr>
        <w:t>T</w:t>
      </w:r>
      <w:r w:rsidRPr="00792B82">
        <w:rPr>
          <w:rFonts w:eastAsia="Calibri" w:cs="Arial"/>
          <w:color w:val="auto"/>
          <w:spacing w:val="1"/>
        </w:rPr>
        <w:t>r</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sla</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2"/>
        </w:rPr>
        <w:t xml:space="preserve"> vital </w:t>
      </w:r>
      <w:r w:rsidRPr="00792B82">
        <w:rPr>
          <w:rFonts w:eastAsia="Calibri" w:cs="Arial"/>
          <w:color w:val="auto"/>
        </w:rPr>
        <w:t>o</w:t>
      </w:r>
      <w:r w:rsidRPr="00792B82">
        <w:rPr>
          <w:rFonts w:eastAsia="Calibri" w:cs="Arial"/>
          <w:color w:val="auto"/>
          <w:spacing w:val="1"/>
        </w:rPr>
        <w:t>ut</w:t>
      </w:r>
      <w:r w:rsidRPr="00792B82">
        <w:rPr>
          <w:rFonts w:eastAsia="Calibri" w:cs="Arial"/>
          <w:color w:val="auto"/>
          <w:spacing w:val="-2"/>
        </w:rPr>
        <w:t>r</w:t>
      </w:r>
      <w:r w:rsidRPr="00792B82">
        <w:rPr>
          <w:rFonts w:eastAsia="Calibri" w:cs="Arial"/>
          <w:color w:val="auto"/>
        </w:rPr>
        <w:t>e</w:t>
      </w:r>
      <w:r w:rsidRPr="00792B82">
        <w:rPr>
          <w:rFonts w:eastAsia="Calibri" w:cs="Arial"/>
          <w:color w:val="auto"/>
          <w:spacing w:val="1"/>
        </w:rPr>
        <w:t>a</w:t>
      </w:r>
      <w:r w:rsidRPr="00792B82">
        <w:rPr>
          <w:rFonts w:eastAsia="Calibri" w:cs="Arial"/>
          <w:color w:val="auto"/>
          <w:spacing w:val="-1"/>
        </w:rPr>
        <w:t>c</w:t>
      </w:r>
      <w:r w:rsidRPr="00792B82">
        <w:rPr>
          <w:rFonts w:eastAsia="Calibri" w:cs="Arial"/>
          <w:color w:val="auto"/>
        </w:rPr>
        <w:t>h</w:t>
      </w:r>
      <w:r w:rsidRPr="00792B82">
        <w:rPr>
          <w:rFonts w:eastAsia="Calibri" w:cs="Arial"/>
          <w:color w:val="auto"/>
          <w:spacing w:val="-3"/>
        </w:rPr>
        <w:t xml:space="preserve"> </w:t>
      </w:r>
      <w:r w:rsidRPr="00792B82">
        <w:rPr>
          <w:rFonts w:eastAsia="Calibri" w:cs="Arial"/>
          <w:color w:val="auto"/>
          <w:spacing w:val="-2"/>
        </w:rPr>
        <w:t>m</w:t>
      </w:r>
      <w:r w:rsidRPr="00792B82">
        <w:rPr>
          <w:rFonts w:eastAsia="Calibri" w:cs="Arial"/>
          <w:color w:val="auto"/>
        </w:rPr>
        <w:t>a</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ials</w:t>
      </w:r>
      <w:r w:rsidRPr="00792B82">
        <w:rPr>
          <w:rFonts w:eastAsia="Calibri" w:cs="Arial"/>
          <w:color w:val="auto"/>
          <w:spacing w:val="-6"/>
        </w:rPr>
        <w:t xml:space="preserve"> in</w:t>
      </w:r>
      <w:r w:rsidRPr="00792B82">
        <w:rPr>
          <w:rFonts w:eastAsia="Calibri" w:cs="Arial"/>
          <w:color w:val="auto"/>
          <w:spacing w:val="1"/>
        </w:rPr>
        <w:t>t</w:t>
      </w:r>
      <w:r w:rsidRPr="00792B82">
        <w:rPr>
          <w:rFonts w:eastAsia="Calibri" w:cs="Arial"/>
          <w:color w:val="auto"/>
        </w:rPr>
        <w:t xml:space="preserve">o the following languages: </w:t>
      </w:r>
    </w:p>
    <w:p w14:paraId="780ABC38" w14:textId="77777777" w:rsidR="00602965" w:rsidRPr="00792B82" w:rsidRDefault="00602965" w:rsidP="00990D4E">
      <w:pPr>
        <w:pStyle w:val="ListParagraph"/>
        <w:numPr>
          <w:ilvl w:val="2"/>
          <w:numId w:val="21"/>
        </w:numPr>
        <w:spacing w:before="7"/>
        <w:ind w:left="1620" w:right="-20"/>
        <w:rPr>
          <w:rFonts w:eastAsia="Calibri" w:cs="Arial"/>
          <w:color w:val="auto"/>
          <w:spacing w:val="1"/>
        </w:rPr>
      </w:pPr>
      <w:r w:rsidRPr="00792B82">
        <w:rPr>
          <w:rFonts w:eastAsia="Calibri" w:cs="Arial"/>
          <w:color w:val="auto"/>
        </w:rPr>
        <w:t>[</w:t>
      </w:r>
      <w:r w:rsidRPr="00792B82">
        <w:rPr>
          <w:rFonts w:eastAsia="Calibri" w:cs="Arial"/>
          <w:i/>
          <w:color w:val="auto"/>
        </w:rPr>
        <w:t>Insert l</w:t>
      </w:r>
      <w:r w:rsidRPr="00792B82">
        <w:rPr>
          <w:rFonts w:eastAsia="Calibri" w:cs="Arial"/>
          <w:i/>
          <w:color w:val="auto"/>
          <w:spacing w:val="-1"/>
        </w:rPr>
        <w:t>an</w:t>
      </w:r>
      <w:r w:rsidRPr="00792B82">
        <w:rPr>
          <w:rFonts w:eastAsia="Calibri" w:cs="Arial"/>
          <w:i/>
          <w:color w:val="auto"/>
          <w:spacing w:val="1"/>
        </w:rPr>
        <w:t>g</w:t>
      </w:r>
      <w:r w:rsidRPr="00792B82">
        <w:rPr>
          <w:rFonts w:eastAsia="Calibri" w:cs="Arial"/>
          <w:i/>
          <w:color w:val="auto"/>
          <w:spacing w:val="-1"/>
        </w:rPr>
        <w:t>uag</w:t>
      </w:r>
      <w:r w:rsidRPr="00792B82">
        <w:rPr>
          <w:rFonts w:eastAsia="Calibri" w:cs="Arial"/>
          <w:i/>
          <w:color w:val="auto"/>
        </w:rPr>
        <w:t>es</w:t>
      </w:r>
      <w:r w:rsidRPr="00792B82">
        <w:rPr>
          <w:rFonts w:eastAsia="Calibri" w:cs="Arial"/>
          <w:i/>
          <w:color w:val="auto"/>
          <w:spacing w:val="-1"/>
        </w:rPr>
        <w:t xml:space="preserve"> w</w:t>
      </w:r>
      <w:r w:rsidRPr="00792B82">
        <w:rPr>
          <w:rFonts w:eastAsia="Calibri" w:cs="Arial"/>
          <w:i/>
          <w:color w:val="auto"/>
        </w:rPr>
        <w:t>i</w:t>
      </w:r>
      <w:r w:rsidRPr="00792B82">
        <w:rPr>
          <w:rFonts w:eastAsia="Calibri" w:cs="Arial"/>
          <w:i/>
          <w:color w:val="auto"/>
          <w:spacing w:val="1"/>
        </w:rPr>
        <w:t>t</w:t>
      </w:r>
      <w:r w:rsidRPr="00792B82">
        <w:rPr>
          <w:rFonts w:eastAsia="Calibri" w:cs="Arial"/>
          <w:i/>
          <w:color w:val="auto"/>
        </w:rPr>
        <w:t>h</w:t>
      </w:r>
      <w:r w:rsidRPr="00792B82">
        <w:rPr>
          <w:rFonts w:eastAsia="Calibri" w:cs="Arial"/>
          <w:i/>
          <w:color w:val="auto"/>
          <w:spacing w:val="-2"/>
        </w:rPr>
        <w:t xml:space="preserve"> </w:t>
      </w:r>
      <w:r w:rsidRPr="00792B82">
        <w:rPr>
          <w:rFonts w:eastAsia="Calibri" w:cs="Arial"/>
          <w:i/>
          <w:color w:val="auto"/>
          <w:spacing w:val="-1"/>
        </w:rPr>
        <w:t>h</w:t>
      </w:r>
      <w:r w:rsidRPr="00792B82">
        <w:rPr>
          <w:rFonts w:eastAsia="Calibri" w:cs="Arial"/>
          <w:i/>
          <w:color w:val="auto"/>
          <w:spacing w:val="2"/>
        </w:rPr>
        <w:t>i</w:t>
      </w:r>
      <w:r w:rsidRPr="00792B82">
        <w:rPr>
          <w:rFonts w:eastAsia="Calibri" w:cs="Arial"/>
          <w:i/>
          <w:color w:val="auto"/>
          <w:spacing w:val="-1"/>
        </w:rPr>
        <w:t>g</w:t>
      </w:r>
      <w:r w:rsidRPr="00792B82">
        <w:rPr>
          <w:rFonts w:eastAsia="Calibri" w:cs="Arial"/>
          <w:i/>
          <w:color w:val="auto"/>
        </w:rPr>
        <w:t xml:space="preserve">h </w:t>
      </w:r>
      <w:r w:rsidRPr="00792B82">
        <w:rPr>
          <w:rFonts w:eastAsia="Calibri" w:cs="Arial"/>
          <w:i/>
          <w:color w:val="auto"/>
          <w:spacing w:val="-1"/>
        </w:rPr>
        <w:t>d</w:t>
      </w:r>
      <w:r w:rsidRPr="00792B82">
        <w:rPr>
          <w:rFonts w:eastAsia="Calibri" w:cs="Arial"/>
          <w:i/>
          <w:color w:val="auto"/>
        </w:rPr>
        <w:t>i</w:t>
      </w:r>
      <w:r w:rsidRPr="00792B82">
        <w:rPr>
          <w:rFonts w:eastAsia="Calibri" w:cs="Arial"/>
          <w:i/>
          <w:color w:val="auto"/>
          <w:spacing w:val="1"/>
        </w:rPr>
        <w:t>ff</w:t>
      </w:r>
      <w:r w:rsidRPr="00792B82">
        <w:rPr>
          <w:rFonts w:eastAsia="Calibri" w:cs="Arial"/>
          <w:i/>
          <w:color w:val="auto"/>
          <w:spacing w:val="-1"/>
        </w:rPr>
        <w:t>u</w:t>
      </w:r>
      <w:r w:rsidRPr="00792B82">
        <w:rPr>
          <w:rFonts w:eastAsia="Calibri" w:cs="Arial"/>
          <w:i/>
          <w:color w:val="auto"/>
        </w:rPr>
        <w:t>sion</w:t>
      </w:r>
      <w:r w:rsidRPr="00792B82">
        <w:rPr>
          <w:rFonts w:eastAsia="Calibri" w:cs="Arial"/>
          <w:i/>
          <w:color w:val="auto"/>
          <w:spacing w:val="-1"/>
        </w:rPr>
        <w:t xml:space="preserve"> </w:t>
      </w:r>
      <w:r w:rsidRPr="00792B82">
        <w:rPr>
          <w:rFonts w:eastAsia="Calibri" w:cs="Arial"/>
          <w:i/>
          <w:color w:val="auto"/>
        </w:rPr>
        <w:t>in</w:t>
      </w:r>
      <w:r w:rsidRPr="00792B82">
        <w:rPr>
          <w:rFonts w:eastAsia="Calibri" w:cs="Arial"/>
          <w:i/>
          <w:color w:val="auto"/>
          <w:spacing w:val="3"/>
        </w:rPr>
        <w:t xml:space="preserve"> </w:t>
      </w:r>
      <w:r w:rsidRPr="00792B82">
        <w:rPr>
          <w:rFonts w:eastAsia="Calibri" w:cs="Arial"/>
          <w:i/>
          <w:color w:val="auto"/>
          <w:spacing w:val="1"/>
        </w:rPr>
        <w:t>t</w:t>
      </w:r>
      <w:r w:rsidRPr="00792B82">
        <w:rPr>
          <w:rFonts w:eastAsia="Calibri" w:cs="Arial"/>
          <w:i/>
          <w:color w:val="auto"/>
          <w:spacing w:val="-1"/>
        </w:rPr>
        <w:t>h</w:t>
      </w:r>
      <w:r w:rsidRPr="00792B82">
        <w:rPr>
          <w:rFonts w:eastAsia="Calibri" w:cs="Arial"/>
          <w:i/>
          <w:color w:val="auto"/>
        </w:rPr>
        <w:t xml:space="preserve">e </w:t>
      </w:r>
      <w:r w:rsidRPr="00792B82">
        <w:rPr>
          <w:rFonts w:eastAsia="Calibri" w:cs="Arial"/>
          <w:i/>
          <w:color w:val="auto"/>
          <w:spacing w:val="1"/>
        </w:rPr>
        <w:t>c</w:t>
      </w:r>
      <w:r w:rsidRPr="00792B82">
        <w:rPr>
          <w:rFonts w:eastAsia="Calibri" w:cs="Arial"/>
          <w:i/>
          <w:color w:val="auto"/>
          <w:spacing w:val="-1"/>
        </w:rPr>
        <w:t>ou</w:t>
      </w:r>
      <w:r w:rsidRPr="00792B82">
        <w:rPr>
          <w:rFonts w:eastAsia="Calibri" w:cs="Arial"/>
          <w:i/>
          <w:color w:val="auto"/>
        </w:rPr>
        <w:t>rt</w:t>
      </w:r>
      <w:r w:rsidRPr="00792B82">
        <w:rPr>
          <w:rFonts w:eastAsia="Calibri" w:cs="Arial"/>
          <w:i/>
          <w:color w:val="auto"/>
          <w:spacing w:val="1"/>
        </w:rPr>
        <w:t>’</w:t>
      </w:r>
      <w:r w:rsidRPr="00792B82">
        <w:rPr>
          <w:rFonts w:eastAsia="Calibri" w:cs="Arial"/>
          <w:i/>
          <w:color w:val="auto"/>
        </w:rPr>
        <w:t>s</w:t>
      </w:r>
      <w:r w:rsidRPr="00792B82">
        <w:rPr>
          <w:rFonts w:eastAsia="Calibri" w:cs="Arial"/>
          <w:i/>
          <w:color w:val="auto"/>
          <w:spacing w:val="1"/>
        </w:rPr>
        <w:t xml:space="preserve"> </w:t>
      </w:r>
      <w:r w:rsidRPr="00792B82">
        <w:rPr>
          <w:rFonts w:eastAsia="Calibri" w:cs="Arial"/>
          <w:i/>
          <w:color w:val="auto"/>
          <w:spacing w:val="-1"/>
        </w:rPr>
        <w:t>a</w:t>
      </w:r>
      <w:r w:rsidRPr="00792B82">
        <w:rPr>
          <w:rFonts w:eastAsia="Calibri" w:cs="Arial"/>
          <w:i/>
          <w:color w:val="auto"/>
        </w:rPr>
        <w:t>rea</w:t>
      </w:r>
      <w:r w:rsidRPr="00792B82">
        <w:rPr>
          <w:rFonts w:eastAsia="Calibri" w:cs="Arial"/>
          <w:i/>
          <w:color w:val="auto"/>
          <w:spacing w:val="-3"/>
        </w:rPr>
        <w:t xml:space="preserve"> </w:t>
      </w:r>
      <w:r w:rsidRPr="00792B82">
        <w:rPr>
          <w:rFonts w:eastAsia="Calibri" w:cs="Arial"/>
          <w:i/>
          <w:color w:val="auto"/>
          <w:spacing w:val="1"/>
        </w:rPr>
        <w:t>t</w:t>
      </w:r>
      <w:r w:rsidRPr="00792B82">
        <w:rPr>
          <w:rFonts w:eastAsia="Calibri" w:cs="Arial"/>
          <w:i/>
          <w:color w:val="auto"/>
        </w:rPr>
        <w:t>o</w:t>
      </w:r>
      <w:r w:rsidRPr="00792B82">
        <w:rPr>
          <w:rFonts w:eastAsia="Calibri" w:cs="Arial"/>
          <w:i/>
          <w:color w:val="auto"/>
          <w:spacing w:val="-1"/>
        </w:rPr>
        <w:t xml:space="preserve"> wh</w:t>
      </w:r>
      <w:r w:rsidRPr="00792B82">
        <w:rPr>
          <w:rFonts w:eastAsia="Calibri" w:cs="Arial"/>
          <w:i/>
          <w:color w:val="auto"/>
        </w:rPr>
        <w:t>i</w:t>
      </w:r>
      <w:r w:rsidRPr="00792B82">
        <w:rPr>
          <w:rFonts w:eastAsia="Calibri" w:cs="Arial"/>
          <w:i/>
          <w:color w:val="auto"/>
          <w:spacing w:val="1"/>
        </w:rPr>
        <w:t>c</w:t>
      </w:r>
      <w:r w:rsidRPr="00792B82">
        <w:rPr>
          <w:rFonts w:eastAsia="Calibri" w:cs="Arial"/>
          <w:i/>
          <w:color w:val="auto"/>
        </w:rPr>
        <w:t>h</w:t>
      </w:r>
      <w:r w:rsidRPr="00792B82">
        <w:rPr>
          <w:rFonts w:eastAsia="Calibri" w:cs="Arial"/>
          <w:i/>
          <w:color w:val="auto"/>
          <w:spacing w:val="-2"/>
        </w:rPr>
        <w:t xml:space="preserve"> vital documents and </w:t>
      </w:r>
      <w:r w:rsidRPr="00792B82">
        <w:rPr>
          <w:rFonts w:eastAsia="Calibri" w:cs="Arial"/>
          <w:i/>
          <w:color w:val="auto"/>
        </w:rPr>
        <w:t>m</w:t>
      </w:r>
      <w:r w:rsidRPr="00792B82">
        <w:rPr>
          <w:rFonts w:eastAsia="Calibri" w:cs="Arial"/>
          <w:i/>
          <w:color w:val="auto"/>
          <w:spacing w:val="-1"/>
        </w:rPr>
        <w:t>a</w:t>
      </w:r>
      <w:r w:rsidRPr="00792B82">
        <w:rPr>
          <w:rFonts w:eastAsia="Calibri" w:cs="Arial"/>
          <w:i/>
          <w:color w:val="auto"/>
          <w:spacing w:val="1"/>
        </w:rPr>
        <w:t>t</w:t>
      </w:r>
      <w:r w:rsidRPr="00792B82">
        <w:rPr>
          <w:rFonts w:eastAsia="Calibri" w:cs="Arial"/>
          <w:i/>
          <w:color w:val="auto"/>
        </w:rPr>
        <w:t>eri</w:t>
      </w:r>
      <w:r w:rsidRPr="00792B82">
        <w:rPr>
          <w:rFonts w:eastAsia="Calibri" w:cs="Arial"/>
          <w:i/>
          <w:color w:val="auto"/>
          <w:spacing w:val="-1"/>
        </w:rPr>
        <w:t>a</w:t>
      </w:r>
      <w:r w:rsidRPr="00792B82">
        <w:rPr>
          <w:rFonts w:eastAsia="Calibri" w:cs="Arial"/>
          <w:i/>
          <w:color w:val="auto"/>
        </w:rPr>
        <w:t>ls</w:t>
      </w:r>
      <w:r w:rsidRPr="00792B82">
        <w:rPr>
          <w:rFonts w:eastAsia="Calibri" w:cs="Arial"/>
          <w:i/>
          <w:color w:val="auto"/>
          <w:spacing w:val="-4"/>
        </w:rPr>
        <w:t xml:space="preserve"> </w:t>
      </w:r>
      <w:r w:rsidRPr="00792B82">
        <w:rPr>
          <w:rFonts w:eastAsia="Calibri" w:cs="Arial"/>
          <w:i/>
          <w:color w:val="auto"/>
          <w:spacing w:val="-1"/>
        </w:rPr>
        <w:t>w</w:t>
      </w:r>
      <w:r w:rsidRPr="00792B82">
        <w:rPr>
          <w:rFonts w:eastAsia="Calibri" w:cs="Arial"/>
          <w:i/>
          <w:color w:val="auto"/>
        </w:rPr>
        <w:t>ill</w:t>
      </w:r>
      <w:r w:rsidRPr="00792B82">
        <w:rPr>
          <w:rFonts w:eastAsia="Calibri" w:cs="Arial"/>
          <w:i/>
          <w:color w:val="auto"/>
          <w:spacing w:val="2"/>
        </w:rPr>
        <w:t xml:space="preserve"> </w:t>
      </w:r>
      <w:r w:rsidRPr="00792B82">
        <w:rPr>
          <w:rFonts w:eastAsia="Calibri" w:cs="Arial"/>
          <w:i/>
          <w:color w:val="auto"/>
          <w:spacing w:val="-1"/>
        </w:rPr>
        <w:t>b</w:t>
      </w:r>
      <w:r w:rsidRPr="00792B82">
        <w:rPr>
          <w:rFonts w:eastAsia="Calibri" w:cs="Arial"/>
          <w:i/>
          <w:color w:val="auto"/>
        </w:rPr>
        <w:t xml:space="preserve">e </w:t>
      </w:r>
      <w:r w:rsidRPr="00792B82">
        <w:rPr>
          <w:rFonts w:eastAsia="Calibri" w:cs="Arial"/>
          <w:i/>
          <w:color w:val="auto"/>
          <w:spacing w:val="1"/>
        </w:rPr>
        <w:t>t</w:t>
      </w:r>
      <w:r w:rsidRPr="00792B82">
        <w:rPr>
          <w:rFonts w:eastAsia="Calibri" w:cs="Arial"/>
          <w:i/>
          <w:color w:val="auto"/>
        </w:rPr>
        <w:t>r</w:t>
      </w:r>
      <w:r w:rsidRPr="00792B82">
        <w:rPr>
          <w:rFonts w:eastAsia="Calibri" w:cs="Arial"/>
          <w:i/>
          <w:color w:val="auto"/>
          <w:spacing w:val="-2"/>
        </w:rPr>
        <w:t>a</w:t>
      </w:r>
      <w:r w:rsidRPr="00792B82">
        <w:rPr>
          <w:rFonts w:eastAsia="Calibri" w:cs="Arial"/>
          <w:i/>
          <w:color w:val="auto"/>
          <w:spacing w:val="-1"/>
        </w:rPr>
        <w:t>n</w:t>
      </w:r>
      <w:r w:rsidRPr="00792B82">
        <w:rPr>
          <w:rFonts w:eastAsia="Calibri" w:cs="Arial"/>
          <w:i/>
          <w:color w:val="auto"/>
        </w:rPr>
        <w:t>sl</w:t>
      </w:r>
      <w:r w:rsidRPr="00792B82">
        <w:rPr>
          <w:rFonts w:eastAsia="Calibri" w:cs="Arial"/>
          <w:i/>
          <w:color w:val="auto"/>
          <w:spacing w:val="-1"/>
        </w:rPr>
        <w:t>a</w:t>
      </w:r>
      <w:r w:rsidRPr="00792B82">
        <w:rPr>
          <w:rFonts w:eastAsia="Calibri" w:cs="Arial"/>
          <w:i/>
          <w:color w:val="auto"/>
          <w:spacing w:val="1"/>
        </w:rPr>
        <w:t>t</w:t>
      </w:r>
      <w:r w:rsidRPr="00792B82">
        <w:rPr>
          <w:rFonts w:eastAsia="Calibri" w:cs="Arial"/>
          <w:i/>
          <w:color w:val="auto"/>
        </w:rPr>
        <w:t>e</w:t>
      </w:r>
      <w:r w:rsidRPr="00792B82">
        <w:rPr>
          <w:rFonts w:eastAsia="Calibri" w:cs="Arial"/>
          <w:i/>
          <w:color w:val="auto"/>
          <w:spacing w:val="1"/>
        </w:rPr>
        <w:t>d</w:t>
      </w:r>
      <w:r w:rsidRPr="00792B82">
        <w:rPr>
          <w:rFonts w:eastAsia="Calibri" w:cs="Arial"/>
          <w:color w:val="auto"/>
          <w:spacing w:val="1"/>
        </w:rPr>
        <w:t xml:space="preserve">]. </w:t>
      </w:r>
    </w:p>
    <w:p w14:paraId="4EE3ABFA" w14:textId="77777777" w:rsidR="00602965" w:rsidRPr="00792B82" w:rsidRDefault="00602965" w:rsidP="00990D4E">
      <w:pPr>
        <w:pStyle w:val="ListParagraph"/>
        <w:numPr>
          <w:ilvl w:val="1"/>
          <w:numId w:val="21"/>
        </w:numPr>
        <w:ind w:left="1260" w:right="427"/>
        <w:rPr>
          <w:rFonts w:eastAsia="Calibri" w:cs="Arial"/>
          <w:color w:val="auto"/>
          <w:spacing w:val="5"/>
        </w:rPr>
      </w:pPr>
      <w:r w:rsidRPr="00792B82">
        <w:rPr>
          <w:rFonts w:eastAsia="Calibri" w:cs="Arial"/>
          <w:color w:val="auto"/>
        </w:rPr>
        <w:t>U</w:t>
      </w:r>
      <w:r w:rsidRPr="00792B82">
        <w:rPr>
          <w:rFonts w:eastAsia="Calibri" w:cs="Arial"/>
          <w:color w:val="auto"/>
          <w:spacing w:val="-1"/>
        </w:rPr>
        <w:t>s</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eth</w:t>
      </w:r>
      <w:r w:rsidRPr="00792B82">
        <w:rPr>
          <w:rFonts w:eastAsia="Calibri" w:cs="Arial"/>
          <w:color w:val="auto"/>
          <w:spacing w:val="1"/>
        </w:rPr>
        <w:t>n</w:t>
      </w:r>
      <w:r w:rsidRPr="00792B82">
        <w:rPr>
          <w:rFonts w:eastAsia="Calibri" w:cs="Arial"/>
          <w:color w:val="auto"/>
        </w:rPr>
        <w:t>ic media outlets (</w:t>
      </w:r>
      <w:r w:rsidRPr="00792B82">
        <w:rPr>
          <w:rFonts w:eastAsia="Calibri" w:cs="Arial"/>
          <w:color w:val="auto"/>
          <w:spacing w:val="1"/>
        </w:rPr>
        <w:t>p</w:t>
      </w:r>
      <w:r w:rsidRPr="00792B82">
        <w:rPr>
          <w:rFonts w:eastAsia="Calibri" w:cs="Arial"/>
          <w:color w:val="auto"/>
        </w:rPr>
        <w:t>ri</w:t>
      </w:r>
      <w:r w:rsidRPr="00792B82">
        <w:rPr>
          <w:rFonts w:eastAsia="Calibri" w:cs="Arial"/>
          <w:color w:val="auto"/>
          <w:spacing w:val="-1"/>
        </w:rPr>
        <w:t>n</w:t>
      </w:r>
      <w:r w:rsidRPr="00792B82">
        <w:rPr>
          <w:rFonts w:eastAsia="Calibri" w:cs="Arial"/>
          <w:color w:val="auto"/>
        </w:rPr>
        <w:t>t</w:t>
      </w:r>
      <w:r w:rsidRPr="00792B82">
        <w:rPr>
          <w:rFonts w:eastAsia="Calibri" w:cs="Arial"/>
          <w:color w:val="auto"/>
          <w:spacing w:val="-3"/>
        </w:rPr>
        <w:t xml:space="preserve">, </w:t>
      </w:r>
      <w:r w:rsidRPr="00792B82">
        <w:rPr>
          <w:rFonts w:eastAsia="Calibri" w:cs="Arial"/>
          <w:color w:val="auto"/>
        </w:rPr>
        <w:t>a</w:t>
      </w:r>
      <w:r w:rsidRPr="00792B82">
        <w:rPr>
          <w:rFonts w:eastAsia="Calibri" w:cs="Arial"/>
          <w:color w:val="auto"/>
          <w:spacing w:val="1"/>
        </w:rPr>
        <w:t>ud</w:t>
      </w:r>
      <w:r w:rsidRPr="00792B82">
        <w:rPr>
          <w:rFonts w:eastAsia="Calibri" w:cs="Arial"/>
          <w:color w:val="auto"/>
        </w:rPr>
        <w:t>i</w:t>
      </w:r>
      <w:r w:rsidRPr="00792B82">
        <w:rPr>
          <w:rFonts w:eastAsia="Calibri" w:cs="Arial"/>
          <w:color w:val="auto"/>
          <w:spacing w:val="-2"/>
        </w:rPr>
        <w:t>o</w:t>
      </w:r>
      <w:r w:rsidRPr="00792B82">
        <w:rPr>
          <w:rFonts w:eastAsia="Calibri" w:cs="Arial"/>
          <w:color w:val="auto"/>
          <w:spacing w:val="1"/>
        </w:rPr>
        <w:t xml:space="preserve">, </w:t>
      </w:r>
      <w:r w:rsidRPr="00792B82">
        <w:rPr>
          <w:rFonts w:eastAsia="Calibri" w:cs="Arial"/>
          <w:color w:val="auto"/>
        </w:rPr>
        <w:t>TV</w:t>
      </w:r>
      <w:r w:rsidRPr="00792B82">
        <w:rPr>
          <w:rFonts w:eastAsia="Calibri" w:cs="Arial"/>
          <w:color w:val="auto"/>
          <w:spacing w:val="2"/>
        </w:rPr>
        <w:t xml:space="preserve">, and digital media) </w:t>
      </w:r>
      <w:r w:rsidRPr="00792B82">
        <w:rPr>
          <w:rFonts w:eastAsia="Calibri" w:cs="Arial"/>
          <w:color w:val="auto"/>
          <w:spacing w:val="-1"/>
        </w:rPr>
        <w:t>t</w:t>
      </w:r>
      <w:r w:rsidRPr="00792B82">
        <w:rPr>
          <w:rFonts w:eastAsia="Calibri" w:cs="Arial"/>
          <w:color w:val="auto"/>
        </w:rPr>
        <w:t xml:space="preserve">o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1"/>
        </w:rPr>
        <w:t>m</w:t>
      </w:r>
      <w:r w:rsidRPr="00792B82">
        <w:rPr>
          <w:rFonts w:eastAsia="Calibri" w:cs="Arial"/>
          <w:color w:val="auto"/>
        </w:rPr>
        <w:t>m</w:t>
      </w:r>
      <w:r w:rsidRPr="00792B82">
        <w:rPr>
          <w:rFonts w:eastAsia="Calibri" w:cs="Arial"/>
          <w:color w:val="auto"/>
          <w:spacing w:val="1"/>
        </w:rPr>
        <w:t>un</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a</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r</w:t>
      </w:r>
      <w:r w:rsidRPr="00792B82">
        <w:rPr>
          <w:rFonts w:eastAsia="Calibri" w:cs="Arial"/>
          <w:color w:val="auto"/>
          <w:spacing w:val="1"/>
        </w:rPr>
        <w:t>e</w:t>
      </w:r>
      <w:r w:rsidRPr="00792B82">
        <w:rPr>
          <w:rFonts w:eastAsia="Calibri" w:cs="Arial"/>
          <w:color w:val="auto"/>
        </w:rPr>
        <w:t>g</w:t>
      </w:r>
      <w:r w:rsidRPr="00792B82">
        <w:rPr>
          <w:rFonts w:eastAsia="Calibri" w:cs="Arial"/>
          <w:color w:val="auto"/>
          <w:spacing w:val="-2"/>
        </w:rPr>
        <w:t>a</w:t>
      </w:r>
      <w:r w:rsidRPr="00792B82">
        <w:rPr>
          <w:rFonts w:eastAsia="Calibri" w:cs="Arial"/>
          <w:color w:val="auto"/>
        </w:rPr>
        <w:t>r</w:t>
      </w:r>
      <w:r w:rsidRPr="00792B82">
        <w:rPr>
          <w:rFonts w:eastAsia="Calibri" w:cs="Arial"/>
          <w:color w:val="auto"/>
          <w:spacing w:val="1"/>
        </w:rPr>
        <w:t>d</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4"/>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eir</w:t>
      </w:r>
      <w:r w:rsidRPr="00792B82">
        <w:rPr>
          <w:rFonts w:eastAsia="Calibri" w:cs="Arial"/>
          <w:color w:val="auto"/>
          <w:spacing w:val="-4"/>
        </w:rPr>
        <w:t xml:space="preserve"> </w:t>
      </w:r>
      <w:r w:rsidRPr="00792B82">
        <w:rPr>
          <w:rFonts w:eastAsia="Calibri" w:cs="Arial"/>
          <w:color w:val="auto"/>
        </w:rPr>
        <w:t>la</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
        </w:rPr>
        <w:t>u</w:t>
      </w:r>
      <w:r w:rsidRPr="00792B82">
        <w:rPr>
          <w:rFonts w:eastAsia="Calibri" w:cs="Arial"/>
          <w:color w:val="auto"/>
        </w:rPr>
        <w:t>a</w:t>
      </w:r>
      <w:r w:rsidRPr="00792B82">
        <w:rPr>
          <w:rFonts w:eastAsia="Calibri" w:cs="Arial"/>
          <w:color w:val="auto"/>
          <w:spacing w:val="-2"/>
        </w:rPr>
        <w:t>g</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rPr>
        <w:t>ac</w:t>
      </w:r>
      <w:r w:rsidRPr="00792B82">
        <w:rPr>
          <w:rFonts w:eastAsia="Calibri" w:cs="Arial"/>
          <w:color w:val="auto"/>
          <w:spacing w:val="-1"/>
        </w:rPr>
        <w:t>c</w:t>
      </w:r>
      <w:r w:rsidRPr="00792B82">
        <w:rPr>
          <w:rFonts w:eastAsia="Calibri" w:cs="Arial"/>
          <w:color w:val="auto"/>
        </w:rPr>
        <w:t xml:space="preserve">ess </w:t>
      </w:r>
      <w:r w:rsidRPr="00792B82">
        <w:rPr>
          <w:rFonts w:eastAsia="Calibri" w:cs="Arial"/>
          <w:color w:val="auto"/>
          <w:spacing w:val="1"/>
        </w:rPr>
        <w:t>p</w:t>
      </w:r>
      <w:r w:rsidRPr="00792B82">
        <w:rPr>
          <w:rFonts w:eastAsia="Calibri" w:cs="Arial"/>
          <w:color w:val="auto"/>
        </w:rPr>
        <w:t>olicies</w:t>
      </w:r>
      <w:r w:rsidRPr="00792B82">
        <w:rPr>
          <w:rFonts w:eastAsia="Calibri" w:cs="Arial"/>
          <w:color w:val="auto"/>
          <w:spacing w:val="1"/>
        </w:rPr>
        <w:t xml:space="preserve"> </w:t>
      </w:r>
      <w:r w:rsidRPr="00792B82">
        <w:rPr>
          <w:rFonts w:eastAsia="Calibri" w:cs="Arial"/>
          <w:color w:val="auto"/>
          <w:spacing w:val="-2"/>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rPr>
        <w:t>a</w:t>
      </w:r>
      <w:r w:rsidRPr="00792B82">
        <w:rPr>
          <w:rFonts w:eastAsia="Calibri" w:cs="Arial"/>
          <w:color w:val="auto"/>
          <w:spacing w:val="1"/>
        </w:rPr>
        <w:t>d</w:t>
      </w:r>
      <w:r w:rsidRPr="00792B82">
        <w:rPr>
          <w:rFonts w:eastAsia="Calibri" w:cs="Arial"/>
          <w:color w:val="auto"/>
        </w:rPr>
        <w:t>m</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is</w:t>
      </w:r>
      <w:r w:rsidRPr="00792B82">
        <w:rPr>
          <w:rFonts w:eastAsia="Calibri" w:cs="Arial"/>
          <w:color w:val="auto"/>
          <w:spacing w:val="1"/>
        </w:rPr>
        <w:t>t</w:t>
      </w:r>
      <w:r w:rsidRPr="00792B82">
        <w:rPr>
          <w:rFonts w:eastAsia="Calibri" w:cs="Arial"/>
          <w:color w:val="auto"/>
        </w:rPr>
        <w:t>r</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e</w:t>
      </w:r>
      <w:r w:rsidRPr="00792B82">
        <w:rPr>
          <w:rFonts w:eastAsia="Calibri" w:cs="Arial"/>
          <w:color w:val="auto"/>
          <w:spacing w:val="-5"/>
        </w:rPr>
        <w:t xml:space="preserve"> </w:t>
      </w:r>
      <w:r w:rsidRPr="00792B82">
        <w:rPr>
          <w:rFonts w:eastAsia="Calibri" w:cs="Arial"/>
          <w:color w:val="auto"/>
          <w:spacing w:val="1"/>
        </w:rPr>
        <w:t>p</w:t>
      </w:r>
      <w:r w:rsidRPr="00792B82">
        <w:rPr>
          <w:rFonts w:eastAsia="Calibri" w:cs="Arial"/>
          <w:color w:val="auto"/>
        </w:rPr>
        <w:t>olicie</w:t>
      </w:r>
      <w:r w:rsidRPr="00792B82">
        <w:rPr>
          <w:rFonts w:eastAsia="Calibri" w:cs="Arial"/>
          <w:color w:val="auto"/>
          <w:spacing w:val="4"/>
        </w:rPr>
        <w:t>s</w:t>
      </w:r>
      <w:r w:rsidRPr="00792B82">
        <w:rPr>
          <w:rFonts w:eastAsia="Calibri" w:cs="Arial"/>
          <w:color w:val="auto"/>
        </w:rPr>
        <w:t>.</w:t>
      </w:r>
      <w:r w:rsidRPr="00792B82">
        <w:rPr>
          <w:rFonts w:eastAsia="Calibri" w:cs="Arial"/>
          <w:color w:val="auto"/>
          <w:spacing w:val="-2"/>
        </w:rPr>
        <w:t xml:space="preserve"> </w:t>
      </w:r>
      <w:r w:rsidRPr="00792B82">
        <w:rPr>
          <w:rFonts w:eastAsia="Calibri" w:cs="Arial"/>
          <w:color w:val="auto"/>
        </w:rPr>
        <w:t>T</w:t>
      </w:r>
      <w:r w:rsidRPr="00792B82">
        <w:rPr>
          <w:rFonts w:eastAsia="Calibri" w:cs="Arial"/>
          <w:color w:val="auto"/>
          <w:spacing w:val="2"/>
        </w:rPr>
        <w:t>h</w:t>
      </w:r>
      <w:r w:rsidRPr="00792B82">
        <w:rPr>
          <w:rFonts w:eastAsia="Calibri" w:cs="Arial"/>
          <w:color w:val="auto"/>
        </w:rPr>
        <w:t>e</w:t>
      </w:r>
      <w:r w:rsidRPr="00792B82">
        <w:rPr>
          <w:rFonts w:eastAsia="Calibri" w:cs="Arial"/>
          <w:color w:val="auto"/>
          <w:spacing w:val="-2"/>
        </w:rPr>
        <w:t xml:space="preserve"> </w:t>
      </w:r>
      <w:r w:rsidRPr="00792B82">
        <w:rPr>
          <w:rFonts w:eastAsia="Calibri" w:cs="Arial"/>
          <w:color w:val="auto"/>
          <w:spacing w:val="-1"/>
        </w:rPr>
        <w:t>c</w:t>
      </w:r>
      <w:r w:rsidRPr="00792B82">
        <w:rPr>
          <w:rFonts w:eastAsia="Calibri" w:cs="Arial"/>
          <w:color w:val="auto"/>
        </w:rPr>
        <w:t>o</w:t>
      </w:r>
      <w:r w:rsidRPr="00792B82">
        <w:rPr>
          <w:rFonts w:eastAsia="Calibri" w:cs="Arial"/>
          <w:color w:val="auto"/>
          <w:spacing w:val="2"/>
        </w:rPr>
        <w:t>u</w:t>
      </w:r>
      <w:r w:rsidRPr="00792B82">
        <w:rPr>
          <w:rFonts w:eastAsia="Calibri" w:cs="Arial"/>
          <w:color w:val="auto"/>
          <w:spacing w:val="-2"/>
        </w:rPr>
        <w:t>r</w:t>
      </w:r>
      <w:r w:rsidRPr="00792B82">
        <w:rPr>
          <w:rFonts w:eastAsia="Calibri" w:cs="Arial"/>
          <w:color w:val="auto"/>
        </w:rPr>
        <w:t>t</w:t>
      </w:r>
      <w:r w:rsidRPr="00792B82">
        <w:rPr>
          <w:rFonts w:eastAsia="Calibri" w:cs="Arial"/>
          <w:color w:val="auto"/>
          <w:spacing w:val="-3"/>
        </w:rPr>
        <w:t xml:space="preserve"> </w:t>
      </w:r>
      <w:r w:rsidRPr="00792B82">
        <w:rPr>
          <w:rFonts w:eastAsia="Calibri" w:cs="Arial"/>
          <w:color w:val="auto"/>
          <w:spacing w:val="1"/>
        </w:rPr>
        <w:t>h</w:t>
      </w:r>
      <w:r w:rsidRPr="00792B82">
        <w:rPr>
          <w:rFonts w:eastAsia="Calibri" w:cs="Arial"/>
          <w:color w:val="auto"/>
        </w:rPr>
        <w:t>as</w:t>
      </w:r>
      <w:r w:rsidRPr="00792B82">
        <w:rPr>
          <w:rFonts w:eastAsia="Calibri" w:cs="Arial"/>
          <w:color w:val="auto"/>
          <w:spacing w:val="1"/>
        </w:rPr>
        <w:t xml:space="preserve"> </w:t>
      </w:r>
      <w:r w:rsidRPr="00792B82">
        <w:rPr>
          <w:rFonts w:eastAsia="Calibri" w:cs="Arial"/>
          <w:color w:val="auto"/>
          <w:spacing w:val="-2"/>
        </w:rPr>
        <w:t>i</w:t>
      </w:r>
      <w:r w:rsidRPr="00792B82">
        <w:rPr>
          <w:rFonts w:eastAsia="Calibri" w:cs="Arial"/>
          <w:color w:val="auto"/>
          <w:spacing w:val="1"/>
        </w:rPr>
        <w:t>d</w:t>
      </w:r>
      <w:r w:rsidRPr="00792B82">
        <w:rPr>
          <w:rFonts w:eastAsia="Calibri" w:cs="Arial"/>
          <w:color w:val="auto"/>
        </w:rPr>
        <w:t>e</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f</w:t>
      </w:r>
      <w:r w:rsidRPr="00792B82">
        <w:rPr>
          <w:rFonts w:eastAsia="Calibri" w:cs="Arial"/>
          <w:color w:val="auto"/>
        </w:rPr>
        <w:t>i</w:t>
      </w:r>
      <w:r w:rsidRPr="00792B82">
        <w:rPr>
          <w:rFonts w:eastAsia="Calibri" w:cs="Arial"/>
          <w:color w:val="auto"/>
          <w:spacing w:val="-2"/>
        </w:rPr>
        <w:t>e</w:t>
      </w:r>
      <w:r w:rsidRPr="00792B82">
        <w:rPr>
          <w:rFonts w:eastAsia="Calibri" w:cs="Arial"/>
          <w:color w:val="auto"/>
        </w:rPr>
        <w:t>d</w:t>
      </w:r>
      <w:r w:rsidRPr="00792B82">
        <w:rPr>
          <w:rFonts w:eastAsia="Calibri" w:cs="Arial"/>
          <w:color w:val="auto"/>
          <w:spacing w:val="-4"/>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f</w:t>
      </w:r>
      <w:r w:rsidRPr="00792B82">
        <w:rPr>
          <w:rFonts w:eastAsia="Calibri" w:cs="Arial"/>
          <w:color w:val="auto"/>
        </w:rPr>
        <w:t>oll</w:t>
      </w:r>
      <w:r w:rsidRPr="00792B82">
        <w:rPr>
          <w:rFonts w:eastAsia="Calibri" w:cs="Arial"/>
          <w:color w:val="auto"/>
          <w:spacing w:val="1"/>
        </w:rPr>
        <w:t>o</w:t>
      </w:r>
      <w:r w:rsidRPr="00792B82">
        <w:rPr>
          <w:rFonts w:eastAsia="Calibri" w:cs="Arial"/>
          <w:color w:val="auto"/>
          <w:spacing w:val="-1"/>
        </w:rPr>
        <w:t>w</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5"/>
        </w:rPr>
        <w:t xml:space="preserve"> </w:t>
      </w:r>
      <w:r w:rsidRPr="00792B82">
        <w:rPr>
          <w:rFonts w:eastAsia="Calibri" w:cs="Arial"/>
          <w:color w:val="auto"/>
          <w:spacing w:val="-2"/>
        </w:rPr>
        <w:t>e</w:t>
      </w:r>
      <w:r w:rsidRPr="00792B82">
        <w:rPr>
          <w:rFonts w:eastAsia="Calibri" w:cs="Arial"/>
          <w:color w:val="auto"/>
          <w:spacing w:val="1"/>
        </w:rPr>
        <w:t>thn</w:t>
      </w:r>
      <w:r w:rsidRPr="00792B82">
        <w:rPr>
          <w:rFonts w:eastAsia="Calibri" w:cs="Arial"/>
          <w:color w:val="auto"/>
        </w:rPr>
        <w:t>ic</w:t>
      </w:r>
      <w:r w:rsidRPr="00792B82">
        <w:rPr>
          <w:rFonts w:eastAsia="Calibri" w:cs="Arial"/>
          <w:color w:val="auto"/>
          <w:spacing w:val="-4"/>
        </w:rPr>
        <w:t xml:space="preserve"> </w:t>
      </w:r>
      <w:r w:rsidRPr="00792B82">
        <w:rPr>
          <w:rFonts w:eastAsia="Calibri" w:cs="Arial"/>
          <w:color w:val="auto"/>
          <w:w w:val="99"/>
        </w:rPr>
        <w:t>me</w:t>
      </w:r>
      <w:r w:rsidRPr="00792B82">
        <w:rPr>
          <w:rFonts w:eastAsia="Calibri" w:cs="Arial"/>
          <w:color w:val="auto"/>
          <w:spacing w:val="2"/>
          <w:w w:val="99"/>
        </w:rPr>
        <w:t>d</w:t>
      </w:r>
      <w:r w:rsidRPr="00792B82">
        <w:rPr>
          <w:rFonts w:eastAsia="Calibri" w:cs="Arial"/>
          <w:color w:val="auto"/>
          <w:spacing w:val="-2"/>
        </w:rPr>
        <w:t>i</w:t>
      </w:r>
      <w:r w:rsidRPr="00792B82">
        <w:rPr>
          <w:rFonts w:eastAsia="Calibri" w:cs="Arial"/>
          <w:color w:val="auto"/>
        </w:rPr>
        <w:t>a</w:t>
      </w:r>
      <w:r w:rsidRPr="00792B82">
        <w:rPr>
          <w:rFonts w:eastAsia="Calibri" w:cs="Arial"/>
          <w:color w:val="auto"/>
          <w:spacing w:val="1"/>
        </w:rPr>
        <w:t xml:space="preserve"> </w:t>
      </w:r>
      <w:r w:rsidRPr="00792B82">
        <w:rPr>
          <w:rFonts w:eastAsia="Calibri" w:cs="Arial"/>
          <w:color w:val="auto"/>
          <w:spacing w:val="-2"/>
        </w:rPr>
        <w:t>o</w:t>
      </w:r>
      <w:r w:rsidRPr="00792B82">
        <w:rPr>
          <w:rFonts w:eastAsia="Calibri" w:cs="Arial"/>
          <w:color w:val="auto"/>
          <w:spacing w:val="1"/>
        </w:rPr>
        <w:t>u</w:t>
      </w:r>
      <w:r w:rsidRPr="00792B82">
        <w:rPr>
          <w:rFonts w:eastAsia="Calibri" w:cs="Arial"/>
          <w:color w:val="auto"/>
          <w:spacing w:val="1"/>
          <w:w w:val="99"/>
        </w:rPr>
        <w:t>t</w:t>
      </w:r>
      <w:r w:rsidRPr="00792B82">
        <w:rPr>
          <w:rFonts w:eastAsia="Calibri" w:cs="Arial"/>
          <w:color w:val="auto"/>
        </w:rPr>
        <w:t>l</w:t>
      </w:r>
      <w:r w:rsidRPr="00792B82">
        <w:rPr>
          <w:rFonts w:eastAsia="Calibri" w:cs="Arial"/>
          <w:color w:val="auto"/>
          <w:spacing w:val="-2"/>
        </w:rPr>
        <w:t>e</w:t>
      </w:r>
      <w:r w:rsidRPr="00792B82">
        <w:rPr>
          <w:rFonts w:eastAsia="Calibri" w:cs="Arial"/>
          <w:color w:val="auto"/>
          <w:spacing w:val="1"/>
          <w:w w:val="99"/>
        </w:rPr>
        <w:t>t</w:t>
      </w:r>
      <w:r w:rsidRPr="00792B82">
        <w:rPr>
          <w:rFonts w:eastAsia="Calibri" w:cs="Arial"/>
          <w:color w:val="auto"/>
        </w:rPr>
        <w:t>s</w:t>
      </w:r>
      <w:r w:rsidRPr="00792B82">
        <w:rPr>
          <w:rFonts w:eastAsia="Calibri" w:cs="Arial"/>
          <w:color w:val="auto"/>
          <w:spacing w:val="-2"/>
        </w:rPr>
        <w:t xml:space="preserve"> </w:t>
      </w:r>
      <w:r w:rsidRPr="00792B82">
        <w:rPr>
          <w:rFonts w:eastAsia="Calibri" w:cs="Arial"/>
          <w:color w:val="auto"/>
          <w:spacing w:val="-1"/>
          <w:w w:val="99"/>
        </w:rPr>
        <w:t>w</w:t>
      </w:r>
      <w:r w:rsidRPr="00792B82">
        <w:rPr>
          <w:rFonts w:eastAsia="Calibri" w:cs="Arial"/>
          <w:color w:val="auto"/>
        </w:rPr>
        <w:t>i</w:t>
      </w:r>
      <w:r w:rsidRPr="00792B82">
        <w:rPr>
          <w:rFonts w:eastAsia="Calibri" w:cs="Arial"/>
          <w:color w:val="auto"/>
          <w:spacing w:val="1"/>
        </w:rPr>
        <w:t>t</w:t>
      </w:r>
      <w:r w:rsidRPr="00792B82">
        <w:rPr>
          <w:rFonts w:eastAsia="Calibri" w:cs="Arial"/>
          <w:color w:val="auto"/>
        </w:rPr>
        <w:t>h</w:t>
      </w:r>
      <w:r w:rsidRPr="00792B82">
        <w:rPr>
          <w:rFonts w:eastAsia="Calibri" w:cs="Arial"/>
          <w:color w:val="auto"/>
          <w:spacing w:val="2"/>
        </w:rPr>
        <w:t xml:space="preserve"> </w:t>
      </w:r>
      <w:r w:rsidRPr="00792B82">
        <w:rPr>
          <w:rFonts w:eastAsia="Calibri" w:cs="Arial"/>
          <w:color w:val="auto"/>
          <w:spacing w:val="-1"/>
          <w:w w:val="99"/>
        </w:rPr>
        <w:t>w</w:t>
      </w:r>
      <w:r w:rsidRPr="00792B82">
        <w:rPr>
          <w:rFonts w:eastAsia="Calibri" w:cs="Arial"/>
          <w:color w:val="auto"/>
          <w:spacing w:val="1"/>
        </w:rPr>
        <w:t>h</w:t>
      </w:r>
      <w:r w:rsidRPr="00792B82">
        <w:rPr>
          <w:rFonts w:eastAsia="Calibri" w:cs="Arial"/>
          <w:color w:val="auto"/>
        </w:rPr>
        <w:t>om</w:t>
      </w:r>
      <w:r w:rsidRPr="00792B82">
        <w:rPr>
          <w:rFonts w:eastAsia="Calibri" w:cs="Arial"/>
          <w:color w:val="auto"/>
          <w:spacing w:val="-1"/>
        </w:rPr>
        <w:t xml:space="preserve"> </w:t>
      </w:r>
      <w:r w:rsidRPr="00792B82">
        <w:rPr>
          <w:rFonts w:eastAsia="Calibri" w:cs="Arial"/>
          <w:color w:val="auto"/>
        </w:rPr>
        <w:t xml:space="preserve">it </w:t>
      </w:r>
      <w:r w:rsidRPr="00792B82">
        <w:rPr>
          <w:rFonts w:eastAsia="Calibri" w:cs="Arial"/>
          <w:color w:val="auto"/>
          <w:spacing w:val="-1"/>
          <w:w w:val="99"/>
        </w:rPr>
        <w:t>w</w:t>
      </w:r>
      <w:r w:rsidRPr="00792B82">
        <w:rPr>
          <w:rFonts w:eastAsia="Calibri" w:cs="Arial"/>
          <w:color w:val="auto"/>
        </w:rPr>
        <w:t>ill</w:t>
      </w:r>
      <w:r w:rsidRPr="00792B82">
        <w:rPr>
          <w:rFonts w:eastAsia="Calibri" w:cs="Arial"/>
          <w:color w:val="auto"/>
          <w:spacing w:val="1"/>
        </w:rPr>
        <w:t xml:space="preserve"> </w:t>
      </w:r>
      <w:r w:rsidRPr="00792B82">
        <w:rPr>
          <w:rFonts w:eastAsia="Calibri" w:cs="Arial"/>
          <w:color w:val="auto"/>
          <w:spacing w:val="-1"/>
          <w:w w:val="99"/>
        </w:rPr>
        <w:t>c</w:t>
      </w:r>
      <w:r w:rsidRPr="00792B82">
        <w:rPr>
          <w:rFonts w:eastAsia="Calibri" w:cs="Arial"/>
          <w:color w:val="auto"/>
        </w:rPr>
        <w:t>oll</w:t>
      </w:r>
      <w:r w:rsidRPr="00792B82">
        <w:rPr>
          <w:rFonts w:eastAsia="Calibri" w:cs="Arial"/>
          <w:color w:val="auto"/>
          <w:spacing w:val="1"/>
        </w:rPr>
        <w:t>a</w:t>
      </w:r>
      <w:r w:rsidRPr="00792B82">
        <w:rPr>
          <w:rFonts w:eastAsia="Calibri" w:cs="Arial"/>
          <w:color w:val="auto"/>
          <w:spacing w:val="-1"/>
        </w:rPr>
        <w:t>b</w:t>
      </w:r>
      <w:r w:rsidRPr="00792B82">
        <w:rPr>
          <w:rFonts w:eastAsia="Calibri" w:cs="Arial"/>
          <w:color w:val="auto"/>
          <w:spacing w:val="-2"/>
        </w:rPr>
        <w:t>o</w:t>
      </w:r>
      <w:r w:rsidRPr="00792B82">
        <w:rPr>
          <w:rFonts w:eastAsia="Calibri" w:cs="Arial"/>
          <w:color w:val="auto"/>
          <w:w w:val="99"/>
        </w:rPr>
        <w:t>ra</w:t>
      </w:r>
      <w:r w:rsidRPr="00792B82">
        <w:rPr>
          <w:rFonts w:eastAsia="Calibri" w:cs="Arial"/>
          <w:color w:val="auto"/>
          <w:spacing w:val="2"/>
          <w:w w:val="99"/>
        </w:rPr>
        <w:t>t</w:t>
      </w:r>
      <w:r w:rsidRPr="00792B82">
        <w:rPr>
          <w:rFonts w:eastAsia="Calibri" w:cs="Arial"/>
          <w:color w:val="auto"/>
          <w:w w:val="99"/>
        </w:rPr>
        <w:t>e</w:t>
      </w:r>
      <w:r w:rsidRPr="00792B82">
        <w:rPr>
          <w:rFonts w:eastAsia="Calibri" w:cs="Arial"/>
          <w:color w:val="auto"/>
          <w:spacing w:val="5"/>
        </w:rPr>
        <w:t xml:space="preserve">: </w:t>
      </w:r>
    </w:p>
    <w:p w14:paraId="0F496FF6" w14:textId="77777777" w:rsidR="00602965" w:rsidRPr="00792B82" w:rsidRDefault="00602965" w:rsidP="00990D4E">
      <w:pPr>
        <w:pStyle w:val="ListParagraph"/>
        <w:numPr>
          <w:ilvl w:val="2"/>
          <w:numId w:val="21"/>
        </w:numPr>
        <w:ind w:left="1620" w:right="427"/>
        <w:rPr>
          <w:rFonts w:eastAsia="Calibri" w:cs="Arial"/>
          <w:i/>
          <w:color w:val="auto"/>
        </w:rPr>
      </w:pPr>
      <w:r w:rsidRPr="00792B82">
        <w:rPr>
          <w:rFonts w:eastAsia="Calibri" w:cs="Arial"/>
          <w:i/>
          <w:color w:val="auto"/>
        </w:rPr>
        <w:t>[I</w:t>
      </w:r>
      <w:r w:rsidRPr="00792B82">
        <w:rPr>
          <w:rFonts w:eastAsia="Calibri" w:cs="Arial"/>
          <w:i/>
          <w:color w:val="auto"/>
          <w:spacing w:val="-1"/>
        </w:rPr>
        <w:t>n</w:t>
      </w:r>
      <w:r w:rsidRPr="00792B82">
        <w:rPr>
          <w:rFonts w:eastAsia="Calibri" w:cs="Arial"/>
          <w:i/>
          <w:color w:val="auto"/>
        </w:rPr>
        <w:t>s</w:t>
      </w:r>
      <w:r w:rsidRPr="00792B82">
        <w:rPr>
          <w:rFonts w:eastAsia="Calibri" w:cs="Arial"/>
          <w:i/>
          <w:color w:val="auto"/>
          <w:spacing w:val="1"/>
        </w:rPr>
        <w:t>e</w:t>
      </w:r>
      <w:r w:rsidRPr="00792B82">
        <w:rPr>
          <w:rFonts w:eastAsia="Calibri" w:cs="Arial"/>
          <w:i/>
          <w:color w:val="auto"/>
        </w:rPr>
        <w:t>rt</w:t>
      </w:r>
      <w:r w:rsidRPr="00792B82">
        <w:rPr>
          <w:rFonts w:eastAsia="Calibri" w:cs="Arial"/>
          <w:color w:val="auto"/>
        </w:rPr>
        <w:t xml:space="preserve"> </w:t>
      </w:r>
      <w:r w:rsidRPr="00792B82">
        <w:rPr>
          <w:rFonts w:eastAsia="Calibri" w:cs="Arial"/>
          <w:i/>
          <w:color w:val="auto"/>
        </w:rPr>
        <w:t>l</w:t>
      </w:r>
      <w:r w:rsidRPr="00792B82">
        <w:rPr>
          <w:rFonts w:eastAsia="Calibri" w:cs="Arial"/>
          <w:i/>
          <w:color w:val="auto"/>
          <w:spacing w:val="-1"/>
        </w:rPr>
        <w:t>o</w:t>
      </w:r>
      <w:r w:rsidRPr="00792B82">
        <w:rPr>
          <w:rFonts w:eastAsia="Calibri" w:cs="Arial"/>
          <w:i/>
          <w:color w:val="auto"/>
          <w:spacing w:val="1"/>
        </w:rPr>
        <w:t>c</w:t>
      </w:r>
      <w:r w:rsidRPr="00792B82">
        <w:rPr>
          <w:rFonts w:eastAsia="Calibri" w:cs="Arial"/>
          <w:i/>
          <w:color w:val="auto"/>
          <w:spacing w:val="-1"/>
        </w:rPr>
        <w:t>a</w:t>
      </w:r>
      <w:r w:rsidRPr="00792B82">
        <w:rPr>
          <w:rFonts w:eastAsia="Calibri" w:cs="Arial"/>
          <w:i/>
          <w:color w:val="auto"/>
        </w:rPr>
        <w:t>l,</w:t>
      </w:r>
      <w:r w:rsidRPr="00792B82">
        <w:rPr>
          <w:rFonts w:eastAsia="Calibri" w:cs="Arial"/>
          <w:i/>
          <w:color w:val="auto"/>
          <w:spacing w:val="1"/>
        </w:rPr>
        <w:t xml:space="preserve"> </w:t>
      </w:r>
      <w:r w:rsidRPr="00792B82">
        <w:rPr>
          <w:rFonts w:eastAsia="Calibri" w:cs="Arial"/>
          <w:i/>
          <w:color w:val="auto"/>
        </w:rPr>
        <w:t>re</w:t>
      </w:r>
      <w:r w:rsidRPr="00792B82">
        <w:rPr>
          <w:rFonts w:eastAsia="Calibri" w:cs="Arial"/>
          <w:i/>
          <w:color w:val="auto"/>
          <w:spacing w:val="-1"/>
        </w:rPr>
        <w:t>g</w:t>
      </w:r>
      <w:r w:rsidRPr="00792B82">
        <w:rPr>
          <w:rFonts w:eastAsia="Calibri" w:cs="Arial"/>
          <w:i/>
          <w:color w:val="auto"/>
        </w:rPr>
        <w:t>i</w:t>
      </w:r>
      <w:r w:rsidRPr="00792B82">
        <w:rPr>
          <w:rFonts w:eastAsia="Calibri" w:cs="Arial"/>
          <w:i/>
          <w:color w:val="auto"/>
          <w:spacing w:val="-1"/>
        </w:rPr>
        <w:t>ona</w:t>
      </w:r>
      <w:r w:rsidRPr="00792B82">
        <w:rPr>
          <w:rFonts w:eastAsia="Calibri" w:cs="Arial"/>
          <w:i/>
          <w:color w:val="auto"/>
        </w:rPr>
        <w:t>l</w:t>
      </w:r>
      <w:r w:rsidRPr="00792B82">
        <w:rPr>
          <w:rFonts w:eastAsia="Calibri" w:cs="Arial"/>
          <w:i/>
          <w:color w:val="auto"/>
          <w:spacing w:val="-2"/>
        </w:rPr>
        <w:t xml:space="preserve"> </w:t>
      </w:r>
      <w:r w:rsidRPr="00792B82">
        <w:rPr>
          <w:rFonts w:eastAsia="Calibri" w:cs="Arial"/>
          <w:i/>
          <w:color w:val="auto"/>
          <w:spacing w:val="1"/>
        </w:rPr>
        <w:t>a</w:t>
      </w:r>
      <w:r w:rsidRPr="00792B82">
        <w:rPr>
          <w:rFonts w:eastAsia="Calibri" w:cs="Arial"/>
          <w:i/>
          <w:color w:val="auto"/>
          <w:spacing w:val="-1"/>
        </w:rPr>
        <w:t>n</w:t>
      </w:r>
      <w:r w:rsidRPr="00792B82">
        <w:rPr>
          <w:rFonts w:eastAsia="Calibri" w:cs="Arial"/>
          <w:i/>
          <w:color w:val="auto"/>
        </w:rPr>
        <w:t xml:space="preserve">d </w:t>
      </w:r>
      <w:r w:rsidRPr="00792B82">
        <w:rPr>
          <w:rFonts w:eastAsia="Calibri" w:cs="Arial"/>
          <w:i/>
          <w:color w:val="auto"/>
          <w:spacing w:val="-1"/>
        </w:rPr>
        <w:t>o</w:t>
      </w:r>
      <w:r w:rsidRPr="00792B82">
        <w:rPr>
          <w:rFonts w:eastAsia="Calibri" w:cs="Arial"/>
          <w:i/>
          <w:color w:val="auto"/>
        </w:rPr>
        <w:t>r</w:t>
      </w:r>
      <w:r w:rsidRPr="00792B82">
        <w:rPr>
          <w:rFonts w:eastAsia="Calibri" w:cs="Arial"/>
          <w:i/>
          <w:color w:val="auto"/>
          <w:spacing w:val="-1"/>
        </w:rPr>
        <w:t xml:space="preserve"> </w:t>
      </w:r>
      <w:r w:rsidRPr="00792B82">
        <w:rPr>
          <w:rFonts w:eastAsia="Calibri" w:cs="Arial"/>
          <w:i/>
          <w:color w:val="auto"/>
        </w:rPr>
        <w:t>s</w:t>
      </w:r>
      <w:r w:rsidRPr="00792B82">
        <w:rPr>
          <w:rFonts w:eastAsia="Calibri" w:cs="Arial"/>
          <w:i/>
          <w:color w:val="auto"/>
          <w:spacing w:val="1"/>
        </w:rPr>
        <w:t>tat</w:t>
      </w:r>
      <w:r w:rsidRPr="00792B82">
        <w:rPr>
          <w:rFonts w:eastAsia="Calibri" w:cs="Arial"/>
          <w:i/>
          <w:color w:val="auto"/>
        </w:rPr>
        <w:t>e</w:t>
      </w:r>
      <w:r w:rsidRPr="00792B82">
        <w:rPr>
          <w:rFonts w:eastAsia="Calibri" w:cs="Arial"/>
          <w:i/>
          <w:color w:val="auto"/>
          <w:spacing w:val="-1"/>
        </w:rPr>
        <w:t>w</w:t>
      </w:r>
      <w:r w:rsidRPr="00792B82">
        <w:rPr>
          <w:rFonts w:eastAsia="Calibri" w:cs="Arial"/>
          <w:i/>
          <w:color w:val="auto"/>
        </w:rPr>
        <w:t>i</w:t>
      </w:r>
      <w:r w:rsidRPr="00792B82">
        <w:rPr>
          <w:rFonts w:eastAsia="Calibri" w:cs="Arial"/>
          <w:i/>
          <w:color w:val="auto"/>
          <w:spacing w:val="-1"/>
        </w:rPr>
        <w:t>d</w:t>
      </w:r>
      <w:r w:rsidRPr="00792B82">
        <w:rPr>
          <w:rFonts w:eastAsia="Calibri" w:cs="Arial"/>
          <w:i/>
          <w:color w:val="auto"/>
        </w:rPr>
        <w:t>e</w:t>
      </w:r>
      <w:r w:rsidRPr="00792B82">
        <w:rPr>
          <w:rFonts w:eastAsia="Calibri" w:cs="Arial"/>
          <w:i/>
          <w:color w:val="auto"/>
          <w:spacing w:val="-4"/>
        </w:rPr>
        <w:t xml:space="preserve"> </w:t>
      </w:r>
      <w:r w:rsidRPr="00792B82">
        <w:rPr>
          <w:rFonts w:eastAsia="Calibri" w:cs="Arial"/>
          <w:i/>
          <w:color w:val="auto"/>
        </w:rPr>
        <w:t>me</w:t>
      </w:r>
      <w:r w:rsidRPr="00792B82">
        <w:rPr>
          <w:rFonts w:eastAsia="Calibri" w:cs="Arial"/>
          <w:i/>
          <w:color w:val="auto"/>
          <w:spacing w:val="-1"/>
        </w:rPr>
        <w:t>d</w:t>
      </w:r>
      <w:r w:rsidRPr="00792B82">
        <w:rPr>
          <w:rFonts w:eastAsia="Calibri" w:cs="Arial"/>
          <w:i/>
          <w:color w:val="auto"/>
        </w:rPr>
        <w:t>ia</w:t>
      </w:r>
      <w:r w:rsidRPr="00792B82">
        <w:rPr>
          <w:rFonts w:eastAsia="Calibri" w:cs="Arial"/>
          <w:i/>
          <w:color w:val="auto"/>
          <w:spacing w:val="-4"/>
        </w:rPr>
        <w:t xml:space="preserve"> </w:t>
      </w:r>
      <w:r w:rsidRPr="00792B82">
        <w:rPr>
          <w:rFonts w:eastAsia="Calibri" w:cs="Arial"/>
          <w:i/>
          <w:color w:val="auto"/>
          <w:spacing w:val="-1"/>
        </w:rPr>
        <w:t>ou</w:t>
      </w:r>
      <w:r w:rsidRPr="00792B82">
        <w:rPr>
          <w:rFonts w:eastAsia="Calibri" w:cs="Arial"/>
          <w:i/>
          <w:color w:val="auto"/>
          <w:spacing w:val="1"/>
        </w:rPr>
        <w:t>t</w:t>
      </w:r>
      <w:r w:rsidRPr="00792B82">
        <w:rPr>
          <w:rFonts w:eastAsia="Calibri" w:cs="Arial"/>
          <w:i/>
          <w:color w:val="auto"/>
        </w:rPr>
        <w:t>le</w:t>
      </w:r>
      <w:r w:rsidRPr="00792B82">
        <w:rPr>
          <w:rFonts w:eastAsia="Calibri" w:cs="Arial"/>
          <w:i/>
          <w:color w:val="auto"/>
          <w:spacing w:val="2"/>
        </w:rPr>
        <w:t>t</w:t>
      </w:r>
      <w:r w:rsidRPr="00792B82">
        <w:rPr>
          <w:rFonts w:eastAsia="Calibri" w:cs="Arial"/>
          <w:i/>
          <w:color w:val="auto"/>
        </w:rPr>
        <w:t>s</w:t>
      </w:r>
      <w:r w:rsidRPr="00792B82">
        <w:rPr>
          <w:rFonts w:eastAsia="Calibri" w:cs="Arial"/>
          <w:i/>
          <w:color w:val="auto"/>
          <w:spacing w:val="5"/>
        </w:rPr>
        <w:t>]</w:t>
      </w:r>
      <w:r w:rsidRPr="00792B82">
        <w:rPr>
          <w:rFonts w:eastAsia="Calibri" w:cs="Arial"/>
          <w:i/>
          <w:color w:val="auto"/>
        </w:rPr>
        <w:t>.</w:t>
      </w:r>
    </w:p>
    <w:p w14:paraId="0F58F78D" w14:textId="77777777" w:rsidR="00602965" w:rsidRPr="00792B82" w:rsidRDefault="00602965" w:rsidP="00990D4E">
      <w:pPr>
        <w:pStyle w:val="ListParagraph"/>
        <w:numPr>
          <w:ilvl w:val="1"/>
          <w:numId w:val="21"/>
        </w:numPr>
        <w:ind w:left="1260" w:right="57"/>
        <w:rPr>
          <w:rFonts w:eastAsia="Calibri" w:cs="Arial"/>
          <w:color w:val="auto"/>
        </w:rPr>
      </w:pPr>
      <w:r w:rsidRPr="00792B82">
        <w:rPr>
          <w:rFonts w:eastAsia="Calibri" w:cs="Arial"/>
          <w:color w:val="auto"/>
        </w:rPr>
        <w:t>Es</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b</w:t>
      </w:r>
      <w:r w:rsidRPr="00792B82">
        <w:rPr>
          <w:rFonts w:eastAsia="Calibri" w:cs="Arial"/>
          <w:color w:val="auto"/>
        </w:rPr>
        <w:t>li</w:t>
      </w:r>
      <w:r w:rsidRPr="00792B82">
        <w:rPr>
          <w:rFonts w:eastAsia="Calibri" w:cs="Arial"/>
          <w:color w:val="auto"/>
          <w:spacing w:val="-2"/>
        </w:rPr>
        <w:t>s</w:t>
      </w:r>
      <w:r w:rsidRPr="00792B82">
        <w:rPr>
          <w:rFonts w:eastAsia="Calibri" w:cs="Arial"/>
          <w:color w:val="auto"/>
        </w:rPr>
        <w:t>h</w:t>
      </w:r>
      <w:r w:rsidRPr="00792B82">
        <w:rPr>
          <w:rFonts w:eastAsia="Calibri" w:cs="Arial"/>
          <w:color w:val="auto"/>
          <w:spacing w:val="2"/>
        </w:rPr>
        <w:t xml:space="preserve"> </w:t>
      </w:r>
      <w:r w:rsidRPr="00792B82">
        <w:rPr>
          <w:rFonts w:eastAsia="Calibri" w:cs="Arial"/>
          <w:color w:val="auto"/>
        </w:rPr>
        <w:t>mec</w:t>
      </w:r>
      <w:r w:rsidRPr="00792B82">
        <w:rPr>
          <w:rFonts w:eastAsia="Calibri" w:cs="Arial"/>
          <w:color w:val="auto"/>
          <w:spacing w:val="-1"/>
        </w:rPr>
        <w:t>h</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is</w:t>
      </w:r>
      <w:r w:rsidRPr="00792B82">
        <w:rPr>
          <w:rFonts w:eastAsia="Calibri" w:cs="Arial"/>
          <w:color w:val="auto"/>
          <w:spacing w:val="-2"/>
        </w:rPr>
        <w:t>m</w:t>
      </w:r>
      <w:r w:rsidRPr="00792B82">
        <w:rPr>
          <w:rFonts w:eastAsia="Calibri" w:cs="Arial"/>
          <w:color w:val="auto"/>
        </w:rPr>
        <w:t>s</w:t>
      </w:r>
      <w:r w:rsidRPr="00792B82">
        <w:rPr>
          <w:rFonts w:eastAsia="Calibri" w:cs="Arial"/>
          <w:color w:val="auto"/>
          <w:spacing w:val="-5"/>
        </w:rPr>
        <w:t xml:space="preserve"> </w:t>
      </w:r>
      <w:r w:rsidRPr="00792B82">
        <w:rPr>
          <w:rFonts w:eastAsia="Calibri" w:cs="Arial"/>
          <w:color w:val="auto"/>
          <w:spacing w:val="1"/>
        </w:rPr>
        <w:t>f</w:t>
      </w:r>
      <w:r w:rsidRPr="00792B82">
        <w:rPr>
          <w:rFonts w:eastAsia="Calibri" w:cs="Arial"/>
          <w:color w:val="auto"/>
        </w:rPr>
        <w:t>or</w:t>
      </w:r>
      <w:r w:rsidRPr="00792B82">
        <w:rPr>
          <w:rFonts w:eastAsia="Calibri" w:cs="Arial"/>
          <w:color w:val="auto"/>
          <w:spacing w:val="-3"/>
        </w:rPr>
        <w:t xml:space="preserve"> </w:t>
      </w:r>
      <w:r w:rsidRPr="00792B82">
        <w:rPr>
          <w:rFonts w:eastAsia="Calibri" w:cs="Arial"/>
          <w:color w:val="auto"/>
        </w:rPr>
        <w:t>obt</w:t>
      </w:r>
      <w:r w:rsidRPr="00792B82">
        <w:rPr>
          <w:rFonts w:eastAsia="Calibri" w:cs="Arial"/>
          <w:color w:val="auto"/>
          <w:spacing w:val="1"/>
        </w:rPr>
        <w:t>a</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3"/>
        </w:rPr>
        <w:t xml:space="preserve"> </w:t>
      </w:r>
      <w:r w:rsidRPr="00792B82">
        <w:rPr>
          <w:rFonts w:eastAsia="Calibri" w:cs="Arial"/>
          <w:color w:val="auto"/>
          <w:spacing w:val="1"/>
        </w:rPr>
        <w:t>f</w:t>
      </w:r>
      <w:r w:rsidRPr="00792B82">
        <w:rPr>
          <w:rFonts w:eastAsia="Calibri" w:cs="Arial"/>
          <w:color w:val="auto"/>
        </w:rPr>
        <w:t>e</w:t>
      </w:r>
      <w:r w:rsidRPr="00792B82">
        <w:rPr>
          <w:rFonts w:eastAsia="Calibri" w:cs="Arial"/>
          <w:color w:val="auto"/>
          <w:spacing w:val="-1"/>
        </w:rPr>
        <w:t>e</w:t>
      </w:r>
      <w:r w:rsidRPr="00792B82">
        <w:rPr>
          <w:rFonts w:eastAsia="Calibri" w:cs="Arial"/>
          <w:color w:val="auto"/>
          <w:spacing w:val="1"/>
        </w:rPr>
        <w:t>db</w:t>
      </w:r>
      <w:r w:rsidRPr="00792B82">
        <w:rPr>
          <w:rFonts w:eastAsia="Calibri" w:cs="Arial"/>
          <w:color w:val="auto"/>
        </w:rPr>
        <w:t>ack</w:t>
      </w:r>
      <w:r w:rsidRPr="00792B82">
        <w:rPr>
          <w:rFonts w:eastAsia="Calibri" w:cs="Arial"/>
          <w:color w:val="auto"/>
          <w:spacing w:val="-9"/>
        </w:rPr>
        <w:t xml:space="preserve"> </w:t>
      </w:r>
      <w:r w:rsidRPr="00792B82">
        <w:rPr>
          <w:rFonts w:eastAsia="Calibri" w:cs="Arial"/>
          <w:color w:val="auto"/>
          <w:spacing w:val="1"/>
        </w:rPr>
        <w:t>f</w:t>
      </w:r>
      <w:r w:rsidRPr="00792B82">
        <w:rPr>
          <w:rFonts w:eastAsia="Calibri" w:cs="Arial"/>
          <w:color w:val="auto"/>
        </w:rPr>
        <w:t>r</w:t>
      </w:r>
      <w:r w:rsidRPr="00792B82">
        <w:rPr>
          <w:rFonts w:eastAsia="Calibri" w:cs="Arial"/>
          <w:color w:val="auto"/>
          <w:spacing w:val="1"/>
        </w:rPr>
        <w:t>o</w:t>
      </w:r>
      <w:r w:rsidRPr="00792B82">
        <w:rPr>
          <w:rFonts w:eastAsia="Calibri" w:cs="Arial"/>
          <w:color w:val="auto"/>
        </w:rPr>
        <w:t>m</w:t>
      </w:r>
      <w:r w:rsidRPr="00792B82">
        <w:rPr>
          <w:rFonts w:eastAsia="Calibri" w:cs="Arial"/>
          <w:color w:val="auto"/>
          <w:spacing w:val="-5"/>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p</w:t>
      </w:r>
      <w:r w:rsidRPr="00792B82">
        <w:rPr>
          <w:rFonts w:eastAsia="Calibri" w:cs="Arial"/>
          <w:color w:val="auto"/>
          <w:spacing w:val="1"/>
        </w:rPr>
        <w:t>ub</w:t>
      </w:r>
      <w:r w:rsidRPr="00792B82">
        <w:rPr>
          <w:rFonts w:eastAsia="Calibri" w:cs="Arial"/>
          <w:color w:val="auto"/>
        </w:rPr>
        <w:t>lic,</w:t>
      </w:r>
      <w:r w:rsidRPr="00792B82">
        <w:rPr>
          <w:rFonts w:eastAsia="Calibri" w:cs="Arial"/>
          <w:color w:val="auto"/>
          <w:spacing w:val="-3"/>
        </w:rPr>
        <w:t xml:space="preserve"> </w:t>
      </w:r>
      <w:r w:rsidRPr="00792B82">
        <w:rPr>
          <w:rFonts w:eastAsia="Calibri" w:cs="Arial"/>
          <w:color w:val="auto"/>
        </w:rPr>
        <w:t>a</w:t>
      </w:r>
      <w:r w:rsidRPr="00792B82">
        <w:rPr>
          <w:rFonts w:eastAsia="Calibri" w:cs="Arial"/>
          <w:color w:val="auto"/>
          <w:spacing w:val="-1"/>
        </w:rPr>
        <w:t>t</w:t>
      </w:r>
      <w:r w:rsidRPr="00792B82">
        <w:rPr>
          <w:rFonts w:eastAsia="Calibri" w:cs="Arial"/>
          <w:color w:val="auto"/>
          <w:spacing w:val="1"/>
        </w:rPr>
        <w:t>t</w:t>
      </w:r>
      <w:r w:rsidRPr="00792B82">
        <w:rPr>
          <w:rFonts w:eastAsia="Calibri" w:cs="Arial"/>
          <w:color w:val="auto"/>
        </w:rPr>
        <w:t>o</w:t>
      </w:r>
      <w:r w:rsidRPr="00792B82">
        <w:rPr>
          <w:rFonts w:eastAsia="Calibri" w:cs="Arial"/>
          <w:color w:val="auto"/>
          <w:spacing w:val="-1"/>
        </w:rPr>
        <w:t>r</w:t>
      </w:r>
      <w:r w:rsidRPr="00792B82">
        <w:rPr>
          <w:rFonts w:eastAsia="Calibri" w:cs="Arial"/>
          <w:color w:val="auto"/>
          <w:spacing w:val="1"/>
        </w:rPr>
        <w:t>n</w:t>
      </w:r>
      <w:r w:rsidRPr="00792B82">
        <w:rPr>
          <w:rFonts w:eastAsia="Calibri" w:cs="Arial"/>
          <w:color w:val="auto"/>
        </w:rPr>
        <w:t>e</w:t>
      </w:r>
      <w:r w:rsidRPr="00792B82">
        <w:rPr>
          <w:rFonts w:eastAsia="Calibri" w:cs="Arial"/>
          <w:color w:val="auto"/>
          <w:spacing w:val="-2"/>
        </w:rPr>
        <w:t>y</w:t>
      </w:r>
      <w:r w:rsidRPr="00792B82">
        <w:rPr>
          <w:rFonts w:eastAsia="Calibri" w:cs="Arial"/>
          <w:color w:val="auto"/>
        </w:rPr>
        <w:t>s</w:t>
      </w:r>
      <w:r w:rsidRPr="00792B82">
        <w:rPr>
          <w:rFonts w:eastAsia="Calibri" w:cs="Arial"/>
          <w:color w:val="auto"/>
          <w:spacing w:val="-7"/>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rPr>
        <w:t>j</w:t>
      </w:r>
      <w:r w:rsidRPr="00792B82">
        <w:rPr>
          <w:rFonts w:eastAsia="Calibri" w:cs="Arial"/>
          <w:color w:val="auto"/>
          <w:spacing w:val="1"/>
        </w:rPr>
        <w:t>u</w:t>
      </w:r>
      <w:r w:rsidRPr="00792B82">
        <w:rPr>
          <w:rFonts w:eastAsia="Calibri" w:cs="Arial"/>
          <w:color w:val="auto"/>
          <w:spacing w:val="-3"/>
        </w:rPr>
        <w:t>s</w:t>
      </w:r>
      <w:r w:rsidRPr="00792B82">
        <w:rPr>
          <w:rFonts w:eastAsia="Calibri" w:cs="Arial"/>
          <w:color w:val="auto"/>
          <w:spacing w:val="1"/>
        </w:rPr>
        <w:t>t</w:t>
      </w:r>
      <w:r w:rsidRPr="00792B82">
        <w:rPr>
          <w:rFonts w:eastAsia="Calibri" w:cs="Arial"/>
          <w:color w:val="auto"/>
        </w:rPr>
        <w:t>i</w:t>
      </w:r>
      <w:r w:rsidRPr="00792B82">
        <w:rPr>
          <w:rFonts w:eastAsia="Calibri" w:cs="Arial"/>
          <w:color w:val="auto"/>
          <w:spacing w:val="-1"/>
        </w:rPr>
        <w:t>c</w:t>
      </w:r>
      <w:r w:rsidRPr="00792B82">
        <w:rPr>
          <w:rFonts w:eastAsia="Calibri" w:cs="Arial"/>
          <w:color w:val="auto"/>
        </w:rPr>
        <w:t>e</w:t>
      </w:r>
      <w:r w:rsidRPr="00792B82">
        <w:rPr>
          <w:rFonts w:eastAsia="Calibri" w:cs="Arial"/>
          <w:color w:val="auto"/>
          <w:spacing w:val="-1"/>
        </w:rPr>
        <w:t xml:space="preserve"> p</w:t>
      </w:r>
      <w:r w:rsidRPr="00792B82">
        <w:rPr>
          <w:rFonts w:eastAsia="Calibri" w:cs="Arial"/>
          <w:color w:val="auto"/>
        </w:rPr>
        <w:t>ar</w:t>
      </w:r>
      <w:r w:rsidRPr="00792B82">
        <w:rPr>
          <w:rFonts w:eastAsia="Calibri" w:cs="Arial"/>
          <w:color w:val="auto"/>
          <w:spacing w:val="-1"/>
        </w:rPr>
        <w:t>t</w:t>
      </w:r>
      <w:r w:rsidRPr="00792B82">
        <w:rPr>
          <w:rFonts w:eastAsia="Calibri" w:cs="Arial"/>
          <w:color w:val="auto"/>
          <w:spacing w:val="1"/>
        </w:rPr>
        <w:t>n</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s r</w:t>
      </w:r>
      <w:r w:rsidRPr="00792B82">
        <w:rPr>
          <w:rFonts w:eastAsia="Calibri" w:cs="Arial"/>
          <w:color w:val="auto"/>
          <w:spacing w:val="1"/>
        </w:rPr>
        <w:t>e</w:t>
      </w:r>
      <w:r w:rsidRPr="00792B82">
        <w:rPr>
          <w:rFonts w:eastAsia="Calibri" w:cs="Arial"/>
          <w:color w:val="auto"/>
        </w:rPr>
        <w:t>gar</w:t>
      </w:r>
      <w:r w:rsidRPr="00792B82">
        <w:rPr>
          <w:rFonts w:eastAsia="Calibri" w:cs="Arial"/>
          <w:color w:val="auto"/>
          <w:spacing w:val="1"/>
        </w:rPr>
        <w:t>d</w:t>
      </w:r>
      <w:r w:rsidRPr="00792B82">
        <w:rPr>
          <w:rFonts w:eastAsia="Calibri" w:cs="Arial"/>
          <w:color w:val="auto"/>
        </w:rPr>
        <w:t>i</w:t>
      </w:r>
      <w:r w:rsidRPr="00792B82">
        <w:rPr>
          <w:rFonts w:eastAsia="Calibri" w:cs="Arial"/>
          <w:color w:val="auto"/>
          <w:spacing w:val="1"/>
        </w:rPr>
        <w:t>n</w:t>
      </w:r>
      <w:r w:rsidRPr="00792B82">
        <w:rPr>
          <w:rFonts w:eastAsia="Calibri" w:cs="Arial"/>
          <w:color w:val="auto"/>
        </w:rPr>
        <w:t>g</w:t>
      </w:r>
      <w:r w:rsidRPr="00792B82">
        <w:rPr>
          <w:rFonts w:eastAsia="Calibri" w:cs="Arial"/>
          <w:color w:val="auto"/>
          <w:spacing w:val="-10"/>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spacing w:val="-2"/>
        </w:rPr>
        <w:t>i</w:t>
      </w:r>
      <w:r w:rsidRPr="00792B82">
        <w:rPr>
          <w:rFonts w:eastAsia="Calibri" w:cs="Arial"/>
          <w:color w:val="auto"/>
        </w:rPr>
        <w:t>m</w:t>
      </w:r>
      <w:r w:rsidRPr="00792B82">
        <w:rPr>
          <w:rFonts w:eastAsia="Calibri" w:cs="Arial"/>
          <w:color w:val="auto"/>
          <w:spacing w:val="1"/>
        </w:rPr>
        <w:t>p</w:t>
      </w:r>
      <w:r w:rsidRPr="00792B82">
        <w:rPr>
          <w:rFonts w:eastAsia="Calibri" w:cs="Arial"/>
          <w:color w:val="auto"/>
        </w:rPr>
        <w:t>le</w:t>
      </w:r>
      <w:r w:rsidRPr="00792B82">
        <w:rPr>
          <w:rFonts w:eastAsia="Calibri" w:cs="Arial"/>
          <w:color w:val="auto"/>
          <w:spacing w:val="-1"/>
        </w:rPr>
        <w:t>m</w:t>
      </w:r>
      <w:r w:rsidRPr="00792B82">
        <w:rPr>
          <w:rFonts w:eastAsia="Calibri" w:cs="Arial"/>
          <w:color w:val="auto"/>
        </w:rPr>
        <w:t>e</w:t>
      </w:r>
      <w:r w:rsidRPr="00792B82">
        <w:rPr>
          <w:rFonts w:eastAsia="Calibri" w:cs="Arial"/>
          <w:color w:val="auto"/>
          <w:spacing w:val="-1"/>
        </w:rPr>
        <w:t>nt</w:t>
      </w:r>
      <w:r w:rsidRPr="00792B82">
        <w:rPr>
          <w:rFonts w:eastAsia="Calibri" w:cs="Arial"/>
          <w:color w:val="auto"/>
        </w:rPr>
        <w:t>a</w:t>
      </w:r>
      <w:r w:rsidRPr="00792B82">
        <w:rPr>
          <w:rFonts w:eastAsia="Calibri" w:cs="Arial"/>
          <w:color w:val="auto"/>
          <w:spacing w:val="1"/>
        </w:rPr>
        <w:t>t</w:t>
      </w:r>
      <w:r w:rsidRPr="00792B82">
        <w:rPr>
          <w:rFonts w:eastAsia="Calibri" w:cs="Arial"/>
          <w:color w:val="auto"/>
        </w:rPr>
        <w:t>ion</w:t>
      </w:r>
      <w:r w:rsidRPr="00792B82">
        <w:rPr>
          <w:rFonts w:eastAsia="Calibri" w:cs="Arial"/>
          <w:color w:val="auto"/>
          <w:spacing w:val="-9"/>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5"/>
        </w:rPr>
        <w:t xml:space="preserve"> </w:t>
      </w:r>
      <w:r w:rsidRPr="00792B82">
        <w:rPr>
          <w:rFonts w:eastAsia="Calibri" w:cs="Arial"/>
          <w:color w:val="auto"/>
          <w:spacing w:val="-2"/>
        </w:rPr>
        <w:t>e</w:t>
      </w:r>
      <w:r w:rsidRPr="00792B82">
        <w:rPr>
          <w:rFonts w:eastAsia="Calibri" w:cs="Arial"/>
          <w:color w:val="auto"/>
          <w:spacing w:val="1"/>
        </w:rPr>
        <w:t>f</w:t>
      </w:r>
      <w:r w:rsidRPr="00792B82">
        <w:rPr>
          <w:rFonts w:eastAsia="Calibri" w:cs="Arial"/>
          <w:color w:val="auto"/>
          <w:spacing w:val="-1"/>
        </w:rPr>
        <w:t>f</w:t>
      </w:r>
      <w:r w:rsidRPr="00792B82">
        <w:rPr>
          <w:rFonts w:eastAsia="Calibri" w:cs="Arial"/>
          <w:color w:val="auto"/>
        </w:rPr>
        <w:t>ec</w:t>
      </w:r>
      <w:r w:rsidRPr="00792B82">
        <w:rPr>
          <w:rFonts w:eastAsia="Calibri" w:cs="Arial"/>
          <w:color w:val="auto"/>
          <w:spacing w:val="1"/>
        </w:rPr>
        <w:t>t</w:t>
      </w:r>
      <w:r w:rsidRPr="00792B82">
        <w:rPr>
          <w:rFonts w:eastAsia="Calibri" w:cs="Arial"/>
          <w:color w:val="auto"/>
        </w:rPr>
        <w:t>ive</w:t>
      </w:r>
      <w:r w:rsidRPr="00792B82">
        <w:rPr>
          <w:rFonts w:eastAsia="Calibri" w:cs="Arial"/>
          <w:color w:val="auto"/>
          <w:spacing w:val="-1"/>
        </w:rPr>
        <w:t>n</w:t>
      </w:r>
      <w:r w:rsidRPr="00792B82">
        <w:rPr>
          <w:rFonts w:eastAsia="Calibri" w:cs="Arial"/>
          <w:color w:val="auto"/>
        </w:rPr>
        <w:t>ess</w:t>
      </w:r>
      <w:r w:rsidRPr="00792B82">
        <w:rPr>
          <w:rFonts w:eastAsia="Calibri" w:cs="Arial"/>
          <w:color w:val="auto"/>
          <w:spacing w:val="-6"/>
        </w:rPr>
        <w:t xml:space="preserve"> </w:t>
      </w:r>
      <w:r w:rsidRPr="00792B82">
        <w:rPr>
          <w:rFonts w:eastAsia="Calibri" w:cs="Arial"/>
          <w:color w:val="auto"/>
          <w:spacing w:val="-2"/>
        </w:rPr>
        <w:t>o</w:t>
      </w:r>
      <w:r w:rsidRPr="00792B82">
        <w:rPr>
          <w:rFonts w:eastAsia="Calibri" w:cs="Arial"/>
          <w:color w:val="auto"/>
        </w:rPr>
        <w:t>f</w:t>
      </w:r>
      <w:r w:rsidRPr="00792B82">
        <w:rPr>
          <w:rFonts w:eastAsia="Calibri" w:cs="Arial"/>
          <w:color w:val="auto"/>
          <w:spacing w:val="2"/>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rPr>
        <w:t>a</w:t>
      </w:r>
      <w:r w:rsidRPr="00792B82">
        <w:rPr>
          <w:rFonts w:eastAsia="Calibri" w:cs="Arial"/>
          <w:color w:val="auto"/>
          <w:spacing w:val="1"/>
        </w:rPr>
        <w:t>d</w:t>
      </w:r>
      <w:r w:rsidRPr="00792B82">
        <w:rPr>
          <w:rFonts w:eastAsia="Calibri" w:cs="Arial"/>
          <w:color w:val="auto"/>
        </w:rPr>
        <w:t>m</w:t>
      </w:r>
      <w:r w:rsidRPr="00792B82">
        <w:rPr>
          <w:rFonts w:eastAsia="Calibri" w:cs="Arial"/>
          <w:color w:val="auto"/>
          <w:spacing w:val="-2"/>
        </w:rPr>
        <w:t>i</w:t>
      </w:r>
      <w:r w:rsidRPr="00792B82">
        <w:rPr>
          <w:rFonts w:eastAsia="Calibri" w:cs="Arial"/>
          <w:color w:val="auto"/>
          <w:spacing w:val="1"/>
        </w:rPr>
        <w:t>n</w:t>
      </w:r>
      <w:r w:rsidRPr="00792B82">
        <w:rPr>
          <w:rFonts w:eastAsia="Calibri" w:cs="Arial"/>
          <w:color w:val="auto"/>
        </w:rPr>
        <w:t>is</w:t>
      </w:r>
      <w:r w:rsidRPr="00792B82">
        <w:rPr>
          <w:rFonts w:eastAsia="Calibri" w:cs="Arial"/>
          <w:color w:val="auto"/>
          <w:spacing w:val="1"/>
        </w:rPr>
        <w:t>t</w:t>
      </w:r>
      <w:r w:rsidRPr="00792B82">
        <w:rPr>
          <w:rFonts w:eastAsia="Calibri" w:cs="Arial"/>
          <w:color w:val="auto"/>
        </w:rPr>
        <w:t>r</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ive</w:t>
      </w:r>
      <w:r w:rsidRPr="00792B82">
        <w:rPr>
          <w:rFonts w:eastAsia="Calibri" w:cs="Arial"/>
          <w:color w:val="auto"/>
          <w:spacing w:val="-7"/>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ot</w:t>
      </w:r>
      <w:r w:rsidRPr="00792B82">
        <w:rPr>
          <w:rFonts w:eastAsia="Calibri" w:cs="Arial"/>
          <w:color w:val="auto"/>
        </w:rPr>
        <w:t>ocol</w:t>
      </w:r>
      <w:r w:rsidRPr="00792B82">
        <w:rPr>
          <w:rFonts w:eastAsia="Calibri" w:cs="Arial"/>
          <w:color w:val="auto"/>
          <w:spacing w:val="-2"/>
        </w:rPr>
        <w:t xml:space="preserve"> </w:t>
      </w:r>
      <w:r w:rsidRPr="00792B82">
        <w:rPr>
          <w:rFonts w:eastAsia="Calibri" w:cs="Arial"/>
          <w:color w:val="auto"/>
        </w:rPr>
        <w:t>a</w:t>
      </w:r>
      <w:r w:rsidRPr="00792B82">
        <w:rPr>
          <w:rFonts w:eastAsia="Calibri" w:cs="Arial"/>
          <w:color w:val="auto"/>
          <w:spacing w:val="-1"/>
        </w:rPr>
        <w:t>n</w:t>
      </w:r>
      <w:r w:rsidRPr="00792B82">
        <w:rPr>
          <w:rFonts w:eastAsia="Calibri" w:cs="Arial"/>
          <w:color w:val="auto"/>
        </w:rPr>
        <w:t>d</w:t>
      </w:r>
      <w:r w:rsidRPr="00792B82">
        <w:rPr>
          <w:rFonts w:eastAsia="Calibri" w:cs="Arial"/>
          <w:color w:val="auto"/>
          <w:spacing w:val="-1"/>
        </w:rPr>
        <w:t xml:space="preserve"> </w:t>
      </w:r>
      <w:r w:rsidRPr="00792B82">
        <w:rPr>
          <w:rFonts w:eastAsia="Calibri" w:cs="Arial"/>
          <w:color w:val="auto"/>
          <w:spacing w:val="1"/>
        </w:rPr>
        <w:t>t</w:t>
      </w:r>
      <w:r w:rsidRPr="00792B82">
        <w:rPr>
          <w:rFonts w:eastAsia="Calibri" w:cs="Arial"/>
          <w:color w:val="auto"/>
        </w:rPr>
        <w:t>a</w:t>
      </w:r>
      <w:r w:rsidRPr="00792B82">
        <w:rPr>
          <w:rFonts w:eastAsia="Calibri" w:cs="Arial"/>
          <w:color w:val="auto"/>
          <w:spacing w:val="-1"/>
        </w:rPr>
        <w:t>k</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 xml:space="preserve">is </w:t>
      </w:r>
      <w:r w:rsidRPr="00792B82">
        <w:rPr>
          <w:rFonts w:eastAsia="Calibri" w:cs="Arial"/>
          <w:color w:val="auto"/>
          <w:spacing w:val="1"/>
        </w:rPr>
        <w:t>f</w:t>
      </w:r>
      <w:r w:rsidRPr="00792B82">
        <w:rPr>
          <w:rFonts w:eastAsia="Calibri" w:cs="Arial"/>
          <w:color w:val="auto"/>
        </w:rPr>
        <w:t>e</w:t>
      </w:r>
      <w:r w:rsidRPr="00792B82">
        <w:rPr>
          <w:rFonts w:eastAsia="Calibri" w:cs="Arial"/>
          <w:color w:val="auto"/>
          <w:spacing w:val="1"/>
        </w:rPr>
        <w:t>e</w:t>
      </w:r>
      <w:r w:rsidRPr="00792B82">
        <w:rPr>
          <w:rFonts w:eastAsia="Calibri" w:cs="Arial"/>
          <w:color w:val="auto"/>
          <w:spacing w:val="-1"/>
        </w:rPr>
        <w:t>d</w:t>
      </w:r>
      <w:r w:rsidRPr="00792B82">
        <w:rPr>
          <w:rFonts w:eastAsia="Calibri" w:cs="Arial"/>
          <w:color w:val="auto"/>
          <w:spacing w:val="1"/>
        </w:rPr>
        <w:t>b</w:t>
      </w:r>
      <w:r w:rsidRPr="00792B82">
        <w:rPr>
          <w:rFonts w:eastAsia="Calibri" w:cs="Arial"/>
          <w:color w:val="auto"/>
        </w:rPr>
        <w:t>ack</w:t>
      </w:r>
      <w:r w:rsidRPr="00792B82">
        <w:rPr>
          <w:rFonts w:eastAsia="Calibri" w:cs="Arial"/>
          <w:color w:val="auto"/>
          <w:spacing w:val="-7"/>
        </w:rPr>
        <w:t xml:space="preserve"> </w:t>
      </w:r>
      <w:r w:rsidRPr="00792B82">
        <w:rPr>
          <w:rFonts w:eastAsia="Calibri" w:cs="Arial"/>
          <w:color w:val="auto"/>
        </w:rPr>
        <w:t>i</w:t>
      </w:r>
      <w:r w:rsidRPr="00792B82">
        <w:rPr>
          <w:rFonts w:eastAsia="Calibri" w:cs="Arial"/>
          <w:color w:val="auto"/>
          <w:spacing w:val="-1"/>
        </w:rPr>
        <w:t>n</w:t>
      </w:r>
      <w:r w:rsidRPr="00792B82">
        <w:rPr>
          <w:rFonts w:eastAsia="Calibri" w:cs="Arial"/>
          <w:color w:val="auto"/>
          <w:spacing w:val="1"/>
        </w:rPr>
        <w:t>t</w:t>
      </w:r>
      <w:r w:rsidRPr="00792B82">
        <w:rPr>
          <w:rFonts w:eastAsia="Calibri" w:cs="Arial"/>
          <w:color w:val="auto"/>
        </w:rPr>
        <w:t>o ac</w:t>
      </w:r>
      <w:r w:rsidRPr="00792B82">
        <w:rPr>
          <w:rFonts w:eastAsia="Calibri" w:cs="Arial"/>
          <w:color w:val="auto"/>
          <w:spacing w:val="-1"/>
        </w:rPr>
        <w:t>c</w:t>
      </w:r>
      <w:r w:rsidRPr="00792B82">
        <w:rPr>
          <w:rFonts w:eastAsia="Calibri" w:cs="Arial"/>
          <w:color w:val="auto"/>
          <w:spacing w:val="-2"/>
        </w:rPr>
        <w:t>o</w:t>
      </w:r>
      <w:r w:rsidRPr="00792B82">
        <w:rPr>
          <w:rFonts w:eastAsia="Calibri" w:cs="Arial"/>
          <w:color w:val="auto"/>
          <w:spacing w:val="1"/>
        </w:rPr>
        <w:t>un</w:t>
      </w:r>
      <w:r w:rsidRPr="00792B82">
        <w:rPr>
          <w:rFonts w:eastAsia="Calibri" w:cs="Arial"/>
          <w:color w:val="auto"/>
        </w:rPr>
        <w:t>t</w:t>
      </w:r>
      <w:r w:rsidRPr="00792B82">
        <w:rPr>
          <w:rFonts w:eastAsia="Calibri" w:cs="Arial"/>
          <w:color w:val="auto"/>
          <w:spacing w:val="-4"/>
        </w:rPr>
        <w:t xml:space="preserve"> </w:t>
      </w:r>
      <w:r w:rsidRPr="00792B82">
        <w:rPr>
          <w:rFonts w:eastAsia="Calibri" w:cs="Arial"/>
          <w:color w:val="auto"/>
        </w:rPr>
        <w:t>at</w:t>
      </w:r>
      <w:r w:rsidRPr="00792B82">
        <w:rPr>
          <w:rFonts w:eastAsia="Calibri" w:cs="Arial"/>
          <w:color w:val="auto"/>
          <w:spacing w:val="-2"/>
        </w:rPr>
        <w:t xml:space="preserve"> </w:t>
      </w:r>
      <w:r w:rsidRPr="00792B82">
        <w:rPr>
          <w:rFonts w:eastAsia="Calibri" w:cs="Arial"/>
          <w:color w:val="auto"/>
          <w:spacing w:val="1"/>
        </w:rPr>
        <w:t>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 xml:space="preserve"> </w:t>
      </w:r>
      <w:r w:rsidRPr="00792B82">
        <w:rPr>
          <w:rFonts w:eastAsia="Calibri" w:cs="Arial"/>
          <w:color w:val="auto"/>
        </w:rPr>
        <w:t>yearly</w:t>
      </w:r>
      <w:r w:rsidRPr="00792B82">
        <w:rPr>
          <w:rFonts w:eastAsia="Calibri" w:cs="Arial"/>
          <w:color w:val="auto"/>
          <w:spacing w:val="-7"/>
        </w:rPr>
        <w:t xml:space="preserve"> </w:t>
      </w:r>
      <w:r w:rsidRPr="00792B82">
        <w:rPr>
          <w:rFonts w:eastAsia="Calibri" w:cs="Arial"/>
          <w:color w:val="auto"/>
        </w:rPr>
        <w:t>eval</w:t>
      </w:r>
      <w:r w:rsidRPr="00792B82">
        <w:rPr>
          <w:rFonts w:eastAsia="Calibri" w:cs="Arial"/>
          <w:color w:val="auto"/>
          <w:spacing w:val="1"/>
        </w:rPr>
        <w:t>u</w:t>
      </w:r>
      <w:r w:rsidRPr="00792B82">
        <w:rPr>
          <w:rFonts w:eastAsia="Calibri" w:cs="Arial"/>
          <w:color w:val="auto"/>
          <w:spacing w:val="-2"/>
        </w:rPr>
        <w:t>a</w:t>
      </w:r>
      <w:r w:rsidRPr="00792B82">
        <w:rPr>
          <w:rFonts w:eastAsia="Calibri" w:cs="Arial"/>
          <w:color w:val="auto"/>
          <w:spacing w:val="1"/>
        </w:rPr>
        <w:t>t</w:t>
      </w:r>
      <w:r w:rsidRPr="00792B82">
        <w:rPr>
          <w:rFonts w:eastAsia="Calibri" w:cs="Arial"/>
          <w:color w:val="auto"/>
        </w:rPr>
        <w:t>ion</w:t>
      </w:r>
      <w:r w:rsidRPr="00792B82">
        <w:rPr>
          <w:rFonts w:eastAsia="Calibri" w:cs="Arial"/>
          <w:color w:val="auto"/>
          <w:spacing w:val="-1"/>
        </w:rPr>
        <w:t xml:space="preserve"> o</w:t>
      </w:r>
      <w:r w:rsidRPr="00792B82">
        <w:rPr>
          <w:rFonts w:eastAsia="Calibri" w:cs="Arial"/>
          <w:color w:val="auto"/>
        </w:rPr>
        <w:t xml:space="preserve">f </w:t>
      </w:r>
      <w:r w:rsidRPr="00792B82">
        <w:rPr>
          <w:rFonts w:eastAsia="Calibri" w:cs="Arial"/>
          <w:color w:val="auto"/>
          <w:spacing w:val="1"/>
        </w:rPr>
        <w:t>th</w:t>
      </w:r>
      <w:r w:rsidRPr="00792B82">
        <w:rPr>
          <w:rFonts w:eastAsia="Calibri" w:cs="Arial"/>
          <w:color w:val="auto"/>
        </w:rPr>
        <w:t>e</w:t>
      </w:r>
      <w:r w:rsidRPr="00792B82">
        <w:rPr>
          <w:rFonts w:eastAsia="Calibri" w:cs="Arial"/>
          <w:color w:val="auto"/>
          <w:spacing w:val="-3"/>
        </w:rPr>
        <w:t xml:space="preserve"> </w:t>
      </w:r>
      <w:r w:rsidRPr="00792B82">
        <w:rPr>
          <w:rFonts w:eastAsia="Calibri" w:cs="Arial"/>
          <w:color w:val="auto"/>
          <w:spacing w:val="1"/>
        </w:rPr>
        <w:t>p</w:t>
      </w:r>
      <w:r w:rsidRPr="00792B82">
        <w:rPr>
          <w:rFonts w:eastAsia="Calibri" w:cs="Arial"/>
          <w:color w:val="auto"/>
        </w:rPr>
        <w:t>r</w:t>
      </w:r>
      <w:r w:rsidRPr="00792B82">
        <w:rPr>
          <w:rFonts w:eastAsia="Calibri" w:cs="Arial"/>
          <w:color w:val="auto"/>
          <w:spacing w:val="-1"/>
        </w:rPr>
        <w:t>o</w:t>
      </w:r>
      <w:r w:rsidRPr="00792B82">
        <w:rPr>
          <w:rFonts w:eastAsia="Calibri" w:cs="Arial"/>
          <w:color w:val="auto"/>
          <w:spacing w:val="1"/>
        </w:rPr>
        <w:t>t</w:t>
      </w:r>
      <w:r w:rsidRPr="00792B82">
        <w:rPr>
          <w:rFonts w:eastAsia="Calibri" w:cs="Arial"/>
          <w:color w:val="auto"/>
        </w:rPr>
        <w:t>ocol.</w:t>
      </w:r>
    </w:p>
    <w:p w14:paraId="631DA520" w14:textId="77777777" w:rsidR="00602965" w:rsidRPr="00792B82" w:rsidRDefault="00602965" w:rsidP="00990D4E">
      <w:pPr>
        <w:pStyle w:val="ListParagraph"/>
        <w:numPr>
          <w:ilvl w:val="1"/>
          <w:numId w:val="21"/>
        </w:numPr>
        <w:adjustRightInd w:val="0"/>
        <w:ind w:left="1260"/>
        <w:textAlignment w:val="baseline"/>
        <w:rPr>
          <w:rFonts w:cs="Arial"/>
          <w:color w:val="auto"/>
        </w:rPr>
      </w:pPr>
      <w:r w:rsidRPr="00792B82">
        <w:rPr>
          <w:rFonts w:eastAsia="Calibri" w:cs="Arial"/>
          <w:color w:val="auto"/>
        </w:rPr>
        <w:t>Ot</w:t>
      </w:r>
      <w:r w:rsidRPr="00792B82">
        <w:rPr>
          <w:rFonts w:eastAsia="Calibri" w:cs="Arial"/>
          <w:color w:val="auto"/>
          <w:spacing w:val="1"/>
        </w:rPr>
        <w:t>h</w:t>
      </w:r>
      <w:r w:rsidRPr="00792B82">
        <w:rPr>
          <w:rFonts w:eastAsia="Calibri" w:cs="Arial"/>
          <w:color w:val="auto"/>
        </w:rPr>
        <w:t>e</w:t>
      </w:r>
      <w:r w:rsidRPr="00792B82">
        <w:rPr>
          <w:rFonts w:eastAsia="Calibri" w:cs="Arial"/>
          <w:color w:val="auto"/>
          <w:spacing w:val="1"/>
        </w:rPr>
        <w:t>r</w:t>
      </w:r>
      <w:r w:rsidRPr="00792B82">
        <w:rPr>
          <w:rFonts w:eastAsia="Calibri" w:cs="Arial"/>
          <w:color w:val="auto"/>
        </w:rPr>
        <w:t>:</w:t>
      </w:r>
      <w:r w:rsidRPr="00792B82">
        <w:rPr>
          <w:rFonts w:eastAsia="Calibri" w:cs="Arial"/>
          <w:color w:val="auto"/>
          <w:spacing w:val="52"/>
        </w:rPr>
        <w:t xml:space="preserve"> </w:t>
      </w:r>
      <w:r w:rsidRPr="00792B82">
        <w:rPr>
          <w:rFonts w:eastAsia="Calibri" w:cs="Arial"/>
          <w:color w:val="auto"/>
          <w:spacing w:val="2"/>
          <w:u w:val="single" w:color="000000"/>
        </w:rPr>
        <w:t xml:space="preserve"> </w:t>
      </w:r>
    </w:p>
    <w:p w14:paraId="0354B2B7" w14:textId="77777777" w:rsidR="00602965" w:rsidRPr="00792B82" w:rsidRDefault="00602965" w:rsidP="00602965">
      <w:pPr>
        <w:rPr>
          <w:rFonts w:cs="Arial"/>
          <w:b/>
          <w:color w:val="auto"/>
        </w:rPr>
      </w:pPr>
    </w:p>
    <w:p w14:paraId="6358D425" w14:textId="77777777" w:rsidR="00602965" w:rsidRPr="00792B82" w:rsidRDefault="00602965" w:rsidP="00990D4E">
      <w:pPr>
        <w:pStyle w:val="ListParagraph"/>
        <w:numPr>
          <w:ilvl w:val="0"/>
          <w:numId w:val="28"/>
        </w:numPr>
        <w:adjustRightInd w:val="0"/>
        <w:textAlignment w:val="baseline"/>
        <w:rPr>
          <w:rFonts w:cs="Arial"/>
          <w:b/>
          <w:color w:val="auto"/>
        </w:rPr>
      </w:pPr>
      <w:r w:rsidRPr="00792B82">
        <w:rPr>
          <w:rFonts w:cs="Arial"/>
          <w:b/>
          <w:color w:val="auto"/>
        </w:rPr>
        <w:t xml:space="preserve">Annual Evaluation of the LAP  </w:t>
      </w:r>
    </w:p>
    <w:p w14:paraId="61CF7C17" w14:textId="77777777" w:rsidR="00602965" w:rsidRPr="00792B82" w:rsidRDefault="00602965" w:rsidP="00602965">
      <w:pPr>
        <w:pStyle w:val="ListParagraph"/>
        <w:ind w:left="1440"/>
        <w:rPr>
          <w:rFonts w:cs="Arial"/>
          <w:b/>
          <w:color w:val="auto"/>
        </w:rPr>
      </w:pPr>
    </w:p>
    <w:p w14:paraId="6FD8575E" w14:textId="77777777" w:rsidR="00602965" w:rsidRPr="00792B82" w:rsidRDefault="00602965" w:rsidP="00602965">
      <w:pPr>
        <w:ind w:left="720"/>
        <w:rPr>
          <w:rFonts w:cs="Arial"/>
          <w:color w:val="auto"/>
        </w:rPr>
      </w:pPr>
      <w:r w:rsidRPr="00792B82">
        <w:rPr>
          <w:rFonts w:cs="Arial"/>
          <w:b/>
          <w:i/>
          <w:color w:val="auto"/>
        </w:rPr>
        <w:t>[Name of court]</w:t>
      </w:r>
      <w:r w:rsidRPr="00792B82">
        <w:rPr>
          <w:rFonts w:cs="Arial"/>
          <w:color w:val="auto"/>
        </w:rPr>
        <w:t xml:space="preserve"> will conduct an annual needs assessment to determine whether changes to the LAP are needed. To this end, the court will continue to communicate on an ongoing basis with stakeholders, including LEP and D/HH/DB persons, attorneys, and the public in the following manner(s):</w:t>
      </w:r>
    </w:p>
    <w:p w14:paraId="599CA942" w14:textId="77777777" w:rsidR="00602965" w:rsidRPr="00792B82" w:rsidRDefault="00602965" w:rsidP="00990D4E">
      <w:pPr>
        <w:pStyle w:val="ListParagraph"/>
        <w:numPr>
          <w:ilvl w:val="0"/>
          <w:numId w:val="15"/>
        </w:numPr>
        <w:adjustRightInd w:val="0"/>
        <w:ind w:left="1620"/>
        <w:textAlignment w:val="baseline"/>
        <w:rPr>
          <w:rFonts w:cs="Arial"/>
          <w:color w:val="auto"/>
        </w:rPr>
      </w:pPr>
      <w:r w:rsidRPr="00792B82">
        <w:rPr>
          <w:rFonts w:ascii="Calibri" w:eastAsia="Calibri" w:hAnsi="Calibri" w:cs="Calibri"/>
          <w:color w:val="auto"/>
          <w:spacing w:val="3"/>
        </w:rPr>
        <w:t>[</w:t>
      </w:r>
      <w:r w:rsidRPr="00792B82">
        <w:rPr>
          <w:rFonts w:ascii="Calibri" w:eastAsia="Calibri" w:hAnsi="Calibri" w:cs="Calibri"/>
          <w:i/>
          <w:color w:val="auto"/>
        </w:rPr>
        <w:t>Fill</w:t>
      </w:r>
      <w:r w:rsidRPr="00792B82">
        <w:rPr>
          <w:rFonts w:ascii="Calibri" w:eastAsia="Calibri" w:hAnsi="Calibri" w:cs="Calibri"/>
          <w:i/>
          <w:color w:val="auto"/>
          <w:spacing w:val="-2"/>
        </w:rPr>
        <w:t xml:space="preserve"> </w:t>
      </w:r>
      <w:r w:rsidRPr="00792B82">
        <w:rPr>
          <w:rFonts w:ascii="Calibri" w:eastAsia="Calibri" w:hAnsi="Calibri" w:cs="Calibri"/>
          <w:i/>
          <w:color w:val="auto"/>
        </w:rPr>
        <w:t xml:space="preserve">in </w:t>
      </w:r>
      <w:r w:rsidRPr="00792B82">
        <w:rPr>
          <w:rFonts w:ascii="Calibri" w:eastAsia="Calibri" w:hAnsi="Calibri" w:cs="Calibri"/>
          <w:i/>
          <w:color w:val="auto"/>
          <w:spacing w:val="1"/>
        </w:rPr>
        <w:t>t</w:t>
      </w:r>
      <w:r w:rsidRPr="00792B82">
        <w:rPr>
          <w:rFonts w:ascii="Calibri" w:eastAsia="Calibri" w:hAnsi="Calibri" w:cs="Calibri"/>
          <w:i/>
          <w:color w:val="auto"/>
          <w:spacing w:val="-1"/>
        </w:rPr>
        <w:t>h</w:t>
      </w:r>
      <w:r w:rsidRPr="00792B82">
        <w:rPr>
          <w:rFonts w:ascii="Calibri" w:eastAsia="Calibri" w:hAnsi="Calibri" w:cs="Calibri"/>
          <w:i/>
          <w:color w:val="auto"/>
        </w:rPr>
        <w:t>e</w:t>
      </w:r>
      <w:r w:rsidRPr="00792B82">
        <w:rPr>
          <w:rFonts w:ascii="Calibri" w:eastAsia="Calibri" w:hAnsi="Calibri" w:cs="Calibri"/>
          <w:i/>
          <w:color w:val="auto"/>
          <w:spacing w:val="-1"/>
        </w:rPr>
        <w:t xml:space="preserve"> </w:t>
      </w:r>
      <w:r w:rsidRPr="00792B82">
        <w:rPr>
          <w:rFonts w:ascii="Calibri" w:eastAsia="Calibri" w:hAnsi="Calibri" w:cs="Calibri"/>
          <w:i/>
          <w:color w:val="auto"/>
        </w:rPr>
        <w:t>m</w:t>
      </w:r>
      <w:r w:rsidRPr="00792B82">
        <w:rPr>
          <w:rFonts w:ascii="Calibri" w:eastAsia="Calibri" w:hAnsi="Calibri" w:cs="Calibri"/>
          <w:i/>
          <w:color w:val="auto"/>
          <w:spacing w:val="-2"/>
        </w:rPr>
        <w:t>e</w:t>
      </w:r>
      <w:r w:rsidRPr="00792B82">
        <w:rPr>
          <w:rFonts w:ascii="Calibri" w:eastAsia="Calibri" w:hAnsi="Calibri" w:cs="Calibri"/>
          <w:i/>
          <w:color w:val="auto"/>
          <w:spacing w:val="1"/>
        </w:rPr>
        <w:t>t</w:t>
      </w:r>
      <w:r w:rsidRPr="00792B82">
        <w:rPr>
          <w:rFonts w:ascii="Calibri" w:eastAsia="Calibri" w:hAnsi="Calibri" w:cs="Calibri"/>
          <w:i/>
          <w:color w:val="auto"/>
          <w:spacing w:val="-1"/>
        </w:rPr>
        <w:t>ho</w:t>
      </w:r>
      <w:r w:rsidRPr="00792B82">
        <w:rPr>
          <w:rFonts w:ascii="Calibri" w:eastAsia="Calibri" w:hAnsi="Calibri" w:cs="Calibri"/>
          <w:i/>
          <w:color w:val="auto"/>
        </w:rPr>
        <w:t>d</w:t>
      </w:r>
      <w:r w:rsidRPr="00792B82">
        <w:rPr>
          <w:rFonts w:ascii="Calibri" w:eastAsia="Calibri" w:hAnsi="Calibri" w:cs="Calibri"/>
          <w:i/>
          <w:color w:val="auto"/>
          <w:spacing w:val="-4"/>
        </w:rPr>
        <w:t xml:space="preserve"> </w:t>
      </w:r>
      <w:r w:rsidRPr="00792B82">
        <w:rPr>
          <w:rFonts w:ascii="Calibri" w:eastAsia="Calibri" w:hAnsi="Calibri" w:cs="Calibri"/>
          <w:i/>
          <w:color w:val="auto"/>
          <w:spacing w:val="1"/>
        </w:rPr>
        <w:t>f</w:t>
      </w:r>
      <w:r w:rsidRPr="00792B82">
        <w:rPr>
          <w:rFonts w:ascii="Calibri" w:eastAsia="Calibri" w:hAnsi="Calibri" w:cs="Calibri"/>
          <w:i/>
          <w:color w:val="auto"/>
          <w:spacing w:val="-1"/>
        </w:rPr>
        <w:t>o</w:t>
      </w:r>
      <w:r w:rsidRPr="00792B82">
        <w:rPr>
          <w:rFonts w:ascii="Calibri" w:eastAsia="Calibri" w:hAnsi="Calibri" w:cs="Calibri"/>
          <w:i/>
          <w:color w:val="auto"/>
        </w:rPr>
        <w:t>r</w:t>
      </w:r>
      <w:r w:rsidRPr="00792B82">
        <w:rPr>
          <w:rFonts w:ascii="Calibri" w:eastAsia="Calibri" w:hAnsi="Calibri" w:cs="Calibri"/>
          <w:i/>
          <w:color w:val="auto"/>
          <w:spacing w:val="-1"/>
        </w:rPr>
        <w:t xml:space="preserve"> no</w:t>
      </w:r>
      <w:r w:rsidRPr="00792B82">
        <w:rPr>
          <w:rFonts w:ascii="Calibri" w:eastAsia="Calibri" w:hAnsi="Calibri" w:cs="Calibri"/>
          <w:i/>
          <w:color w:val="auto"/>
          <w:spacing w:val="1"/>
        </w:rPr>
        <w:t>t</w:t>
      </w:r>
      <w:r w:rsidRPr="00792B82">
        <w:rPr>
          <w:rFonts w:ascii="Calibri" w:eastAsia="Calibri" w:hAnsi="Calibri" w:cs="Calibri"/>
          <w:i/>
          <w:color w:val="auto"/>
        </w:rPr>
        <w:t>i</w:t>
      </w:r>
      <w:r w:rsidRPr="00792B82">
        <w:rPr>
          <w:rFonts w:ascii="Calibri" w:eastAsia="Calibri" w:hAnsi="Calibri" w:cs="Calibri"/>
          <w:i/>
          <w:color w:val="auto"/>
          <w:spacing w:val="1"/>
        </w:rPr>
        <w:t>f</w:t>
      </w:r>
      <w:r w:rsidRPr="00792B82">
        <w:rPr>
          <w:rFonts w:ascii="Calibri" w:eastAsia="Calibri" w:hAnsi="Calibri" w:cs="Calibri"/>
          <w:i/>
          <w:color w:val="auto"/>
        </w:rPr>
        <w:t>yi</w:t>
      </w:r>
      <w:r w:rsidRPr="00792B82">
        <w:rPr>
          <w:rFonts w:ascii="Calibri" w:eastAsia="Calibri" w:hAnsi="Calibri" w:cs="Calibri"/>
          <w:i/>
          <w:color w:val="auto"/>
          <w:spacing w:val="-1"/>
        </w:rPr>
        <w:t>n</w:t>
      </w:r>
      <w:r w:rsidRPr="00792B82">
        <w:rPr>
          <w:rFonts w:ascii="Calibri" w:eastAsia="Calibri" w:hAnsi="Calibri" w:cs="Calibri"/>
          <w:i/>
          <w:color w:val="auto"/>
        </w:rPr>
        <w:t>g</w:t>
      </w:r>
      <w:r w:rsidRPr="00792B82">
        <w:rPr>
          <w:rFonts w:ascii="Calibri" w:eastAsia="Calibri" w:hAnsi="Calibri" w:cs="Calibri"/>
          <w:i/>
          <w:color w:val="auto"/>
          <w:spacing w:val="-1"/>
        </w:rPr>
        <w:t xml:space="preserve"> </w:t>
      </w:r>
      <w:r w:rsidRPr="00792B82">
        <w:rPr>
          <w:rFonts w:ascii="Calibri" w:eastAsia="Calibri" w:hAnsi="Calibri" w:cs="Calibri"/>
          <w:i/>
          <w:color w:val="auto"/>
        </w:rPr>
        <w:t>s</w:t>
      </w:r>
      <w:r w:rsidRPr="00792B82">
        <w:rPr>
          <w:rFonts w:ascii="Calibri" w:eastAsia="Calibri" w:hAnsi="Calibri" w:cs="Calibri"/>
          <w:i/>
          <w:color w:val="auto"/>
          <w:spacing w:val="1"/>
        </w:rPr>
        <w:t>t</w:t>
      </w:r>
      <w:r w:rsidRPr="00792B82">
        <w:rPr>
          <w:rFonts w:ascii="Calibri" w:eastAsia="Calibri" w:hAnsi="Calibri" w:cs="Calibri"/>
          <w:i/>
          <w:color w:val="auto"/>
          <w:spacing w:val="-1"/>
        </w:rPr>
        <w:t>ak</w:t>
      </w:r>
      <w:r w:rsidRPr="00792B82">
        <w:rPr>
          <w:rFonts w:ascii="Calibri" w:eastAsia="Calibri" w:hAnsi="Calibri" w:cs="Calibri"/>
          <w:i/>
          <w:color w:val="auto"/>
        </w:rPr>
        <w:t>eh</w:t>
      </w:r>
      <w:r w:rsidRPr="00792B82">
        <w:rPr>
          <w:rFonts w:ascii="Calibri" w:eastAsia="Calibri" w:hAnsi="Calibri" w:cs="Calibri"/>
          <w:i/>
          <w:color w:val="auto"/>
          <w:spacing w:val="-1"/>
        </w:rPr>
        <w:t>o</w:t>
      </w:r>
      <w:r w:rsidRPr="00792B82">
        <w:rPr>
          <w:rFonts w:ascii="Calibri" w:eastAsia="Calibri" w:hAnsi="Calibri" w:cs="Calibri"/>
          <w:i/>
          <w:color w:val="auto"/>
        </w:rPr>
        <w:t>l</w:t>
      </w:r>
      <w:r w:rsidRPr="00792B82">
        <w:rPr>
          <w:rFonts w:ascii="Calibri" w:eastAsia="Calibri" w:hAnsi="Calibri" w:cs="Calibri"/>
          <w:i/>
          <w:color w:val="auto"/>
          <w:spacing w:val="-1"/>
        </w:rPr>
        <w:t>d</w:t>
      </w:r>
      <w:r w:rsidRPr="00792B82">
        <w:rPr>
          <w:rFonts w:ascii="Calibri" w:eastAsia="Calibri" w:hAnsi="Calibri" w:cs="Calibri"/>
          <w:i/>
          <w:color w:val="auto"/>
        </w:rPr>
        <w:t>ers</w:t>
      </w:r>
      <w:r w:rsidRPr="00792B82">
        <w:rPr>
          <w:rFonts w:ascii="Calibri" w:eastAsia="Calibri" w:hAnsi="Calibri" w:cs="Calibri"/>
          <w:i/>
          <w:color w:val="auto"/>
          <w:spacing w:val="-7"/>
        </w:rPr>
        <w:t xml:space="preserve"> </w:t>
      </w:r>
      <w:r w:rsidRPr="00792B82">
        <w:rPr>
          <w:rFonts w:ascii="Calibri" w:eastAsia="Calibri" w:hAnsi="Calibri" w:cs="Calibri"/>
          <w:i/>
          <w:color w:val="auto"/>
          <w:spacing w:val="-1"/>
        </w:rPr>
        <w:t>o</w:t>
      </w:r>
      <w:r w:rsidRPr="00792B82">
        <w:rPr>
          <w:rFonts w:ascii="Calibri" w:eastAsia="Calibri" w:hAnsi="Calibri" w:cs="Calibri"/>
          <w:i/>
          <w:color w:val="auto"/>
        </w:rPr>
        <w:t>f</w:t>
      </w:r>
      <w:r w:rsidRPr="00792B82">
        <w:rPr>
          <w:rFonts w:ascii="Calibri" w:eastAsia="Calibri" w:hAnsi="Calibri" w:cs="Calibri"/>
          <w:i/>
          <w:color w:val="auto"/>
          <w:spacing w:val="2"/>
        </w:rPr>
        <w:t xml:space="preserve"> </w:t>
      </w:r>
      <w:r w:rsidRPr="00792B82">
        <w:rPr>
          <w:rFonts w:ascii="Calibri" w:eastAsia="Calibri" w:hAnsi="Calibri" w:cs="Calibri"/>
          <w:i/>
          <w:color w:val="auto"/>
          <w:spacing w:val="-1"/>
        </w:rPr>
        <w:t>p</w:t>
      </w:r>
      <w:r w:rsidRPr="00792B82">
        <w:rPr>
          <w:rFonts w:ascii="Calibri" w:eastAsia="Calibri" w:hAnsi="Calibri" w:cs="Calibri"/>
          <w:i/>
          <w:color w:val="auto"/>
        </w:rPr>
        <w:t>r</w:t>
      </w:r>
      <w:r w:rsidRPr="00792B82">
        <w:rPr>
          <w:rFonts w:ascii="Calibri" w:eastAsia="Calibri" w:hAnsi="Calibri" w:cs="Calibri"/>
          <w:i/>
          <w:color w:val="auto"/>
          <w:spacing w:val="-1"/>
        </w:rPr>
        <w:t>o</w:t>
      </w:r>
      <w:r w:rsidRPr="00792B82">
        <w:rPr>
          <w:rFonts w:ascii="Calibri" w:eastAsia="Calibri" w:hAnsi="Calibri" w:cs="Calibri"/>
          <w:i/>
          <w:color w:val="auto"/>
          <w:spacing w:val="1"/>
        </w:rPr>
        <w:t>t</w:t>
      </w:r>
      <w:r w:rsidRPr="00792B82">
        <w:rPr>
          <w:rFonts w:ascii="Calibri" w:eastAsia="Calibri" w:hAnsi="Calibri" w:cs="Calibri"/>
          <w:i/>
          <w:color w:val="auto"/>
          <w:spacing w:val="-1"/>
        </w:rPr>
        <w:t>o</w:t>
      </w:r>
      <w:r w:rsidRPr="00792B82">
        <w:rPr>
          <w:rFonts w:ascii="Calibri" w:eastAsia="Calibri" w:hAnsi="Calibri" w:cs="Calibri"/>
          <w:i/>
          <w:color w:val="auto"/>
          <w:spacing w:val="1"/>
        </w:rPr>
        <w:t>c</w:t>
      </w:r>
      <w:r w:rsidRPr="00792B82">
        <w:rPr>
          <w:rFonts w:ascii="Calibri" w:eastAsia="Calibri" w:hAnsi="Calibri" w:cs="Calibri"/>
          <w:i/>
          <w:color w:val="auto"/>
          <w:spacing w:val="-1"/>
        </w:rPr>
        <w:t>o</w:t>
      </w:r>
      <w:r w:rsidRPr="00792B82">
        <w:rPr>
          <w:rFonts w:ascii="Calibri" w:eastAsia="Calibri" w:hAnsi="Calibri" w:cs="Calibri"/>
          <w:i/>
          <w:color w:val="auto"/>
          <w:spacing w:val="7"/>
        </w:rPr>
        <w:t>l for needs assessment</w:t>
      </w:r>
      <w:r w:rsidRPr="00792B82">
        <w:rPr>
          <w:rFonts w:ascii="Calibri" w:eastAsia="Calibri" w:hAnsi="Calibri" w:cs="Calibri"/>
          <w:color w:val="auto"/>
        </w:rPr>
        <w:t>].</w:t>
      </w:r>
    </w:p>
    <w:p w14:paraId="6A162968" w14:textId="77777777" w:rsidR="00602965" w:rsidRPr="00792B82" w:rsidRDefault="00602965" w:rsidP="00602965">
      <w:pPr>
        <w:rPr>
          <w:rFonts w:cs="Arial"/>
          <w:color w:val="auto"/>
        </w:rPr>
      </w:pPr>
    </w:p>
    <w:p w14:paraId="6F3F7237" w14:textId="77777777" w:rsidR="00602965" w:rsidRPr="00792B82" w:rsidRDefault="00602965" w:rsidP="00602965">
      <w:pPr>
        <w:ind w:left="720"/>
        <w:rPr>
          <w:rFonts w:cs="Arial"/>
          <w:color w:val="auto"/>
        </w:rPr>
      </w:pPr>
      <w:r w:rsidRPr="00792B82">
        <w:rPr>
          <w:rFonts w:cs="Arial"/>
          <w:color w:val="auto"/>
        </w:rPr>
        <w:t>This assessment will be done by reviewing various areas in which the court provides language access services, taking into consideration, at a minimum, the number of interpreters requested by language in the courts and the identification of emerging changes in the languages spoken or signed within the court’s local population as identified by any informational means or by other methods.  Elements of the assessment evaluation shall include [</w:t>
      </w:r>
      <w:r w:rsidRPr="00792B82">
        <w:rPr>
          <w:rFonts w:eastAsiaTheme="minorHAnsi" w:cs="Arial"/>
          <w:i/>
          <w:color w:val="auto"/>
        </w:rPr>
        <w:t>check all that apply or delete those that are not relevant to your court]</w:t>
      </w:r>
      <w:r w:rsidRPr="00792B82">
        <w:rPr>
          <w:rFonts w:cs="Arial"/>
          <w:color w:val="auto"/>
        </w:rPr>
        <w:t>:</w:t>
      </w:r>
    </w:p>
    <w:p w14:paraId="700D9659" w14:textId="77777777" w:rsidR="00602965" w:rsidRPr="00792B82" w:rsidRDefault="00602965" w:rsidP="00602965">
      <w:pPr>
        <w:rPr>
          <w:rFonts w:cs="Arial"/>
          <w:color w:val="auto"/>
        </w:rPr>
      </w:pPr>
    </w:p>
    <w:p w14:paraId="544DC39A" w14:textId="77777777" w:rsidR="00602965" w:rsidRPr="00792B82" w:rsidRDefault="00602965" w:rsidP="00990D4E">
      <w:pPr>
        <w:widowControl/>
        <w:numPr>
          <w:ilvl w:val="0"/>
          <w:numId w:val="17"/>
        </w:numPr>
        <w:tabs>
          <w:tab w:val="clear" w:pos="720"/>
        </w:tabs>
        <w:ind w:left="1260" w:hanging="360"/>
        <w:rPr>
          <w:rFonts w:cs="Arial"/>
          <w:color w:val="auto"/>
        </w:rPr>
      </w:pPr>
      <w:r w:rsidRPr="00792B82">
        <w:rPr>
          <w:rFonts w:cs="Arial"/>
          <w:color w:val="auto"/>
        </w:rPr>
        <w:t>Number of LEP or D/HH/DB persons requesting court interpreters;</w:t>
      </w:r>
    </w:p>
    <w:p w14:paraId="4655BABE" w14:textId="77777777" w:rsidR="00602965" w:rsidRPr="00792B82" w:rsidRDefault="00602965" w:rsidP="00990D4E">
      <w:pPr>
        <w:widowControl/>
        <w:numPr>
          <w:ilvl w:val="0"/>
          <w:numId w:val="16"/>
        </w:numPr>
        <w:tabs>
          <w:tab w:val="clear" w:pos="720"/>
        </w:tabs>
        <w:ind w:left="1260" w:hanging="360"/>
        <w:rPr>
          <w:rFonts w:cs="Arial"/>
          <w:color w:val="auto"/>
        </w:rPr>
      </w:pPr>
      <w:r w:rsidRPr="00792B82">
        <w:rPr>
          <w:rFonts w:cs="Arial"/>
          <w:color w:val="auto"/>
        </w:rPr>
        <w:t>Assessment of current language needs to determine if additional services or translated materials should be provided;</w:t>
      </w:r>
    </w:p>
    <w:p w14:paraId="61E9F605" w14:textId="77777777" w:rsidR="00602965" w:rsidRPr="00792B82" w:rsidRDefault="00602965" w:rsidP="00990D4E">
      <w:pPr>
        <w:widowControl/>
        <w:numPr>
          <w:ilvl w:val="0"/>
          <w:numId w:val="16"/>
        </w:numPr>
        <w:tabs>
          <w:tab w:val="clear" w:pos="720"/>
        </w:tabs>
        <w:ind w:left="1260" w:hanging="360"/>
        <w:rPr>
          <w:rFonts w:cs="Arial"/>
          <w:color w:val="auto"/>
        </w:rPr>
      </w:pPr>
      <w:r w:rsidRPr="00792B82">
        <w:rPr>
          <w:rFonts w:cs="Arial"/>
          <w:color w:val="auto"/>
        </w:rPr>
        <w:t>Assessing whether staff members adequately understand LAP policies and procedures and how to carry them out; and</w:t>
      </w:r>
    </w:p>
    <w:p w14:paraId="67900657" w14:textId="77777777" w:rsidR="00602965" w:rsidRPr="00792B82" w:rsidRDefault="00602965" w:rsidP="00990D4E">
      <w:pPr>
        <w:widowControl/>
        <w:numPr>
          <w:ilvl w:val="0"/>
          <w:numId w:val="16"/>
        </w:numPr>
        <w:tabs>
          <w:tab w:val="clear" w:pos="720"/>
        </w:tabs>
        <w:ind w:left="1260" w:hanging="360"/>
        <w:rPr>
          <w:rFonts w:cs="Arial"/>
          <w:color w:val="auto"/>
        </w:rPr>
      </w:pPr>
      <w:r w:rsidRPr="00792B82">
        <w:rPr>
          <w:rFonts w:cs="Arial"/>
          <w:color w:val="auto"/>
        </w:rPr>
        <w:t xml:space="preserve">Gathering feedback from LEP, deaf and hearing impaired communities around the state. </w:t>
      </w:r>
    </w:p>
    <w:p w14:paraId="1B50205C" w14:textId="77777777" w:rsidR="00602965" w:rsidRPr="00792B82" w:rsidRDefault="00602965" w:rsidP="00990D4E">
      <w:pPr>
        <w:widowControl/>
        <w:numPr>
          <w:ilvl w:val="0"/>
          <w:numId w:val="16"/>
        </w:numPr>
        <w:tabs>
          <w:tab w:val="clear" w:pos="720"/>
        </w:tabs>
        <w:ind w:left="1260" w:hanging="360"/>
        <w:rPr>
          <w:rFonts w:cs="Arial"/>
          <w:color w:val="auto"/>
        </w:rPr>
      </w:pPr>
      <w:r w:rsidRPr="00792B82">
        <w:rPr>
          <w:rFonts w:cs="Arial"/>
          <w:bCs/>
          <w:color w:val="auto"/>
        </w:rPr>
        <w:t>Identification of challenges or trends your court is experiencing with providing language access services.</w:t>
      </w:r>
    </w:p>
    <w:p w14:paraId="6BF61A59" w14:textId="77777777" w:rsidR="00602965" w:rsidRPr="00792B82" w:rsidRDefault="00602965" w:rsidP="00990D4E">
      <w:pPr>
        <w:widowControl/>
        <w:numPr>
          <w:ilvl w:val="0"/>
          <w:numId w:val="16"/>
        </w:numPr>
        <w:tabs>
          <w:tab w:val="clear" w:pos="720"/>
        </w:tabs>
        <w:ind w:left="1260" w:hanging="360"/>
        <w:rPr>
          <w:rFonts w:cs="Arial"/>
          <w:color w:val="auto"/>
        </w:rPr>
      </w:pPr>
      <w:r w:rsidRPr="00792B82">
        <w:rPr>
          <w:rFonts w:cs="Arial"/>
          <w:color w:val="auto"/>
        </w:rPr>
        <w:t>Other [</w:t>
      </w:r>
      <w:r w:rsidRPr="00792B82">
        <w:rPr>
          <w:rFonts w:cs="Arial"/>
          <w:i/>
          <w:color w:val="auto"/>
        </w:rPr>
        <w:t>describe other assessments</w:t>
      </w:r>
      <w:r w:rsidRPr="00792B82">
        <w:rPr>
          <w:rFonts w:cs="Arial"/>
          <w:color w:val="auto"/>
        </w:rPr>
        <w:t>]</w:t>
      </w:r>
    </w:p>
    <w:p w14:paraId="5B5DB99F" w14:textId="77777777" w:rsidR="00602965" w:rsidRPr="00792B82" w:rsidRDefault="00602965" w:rsidP="00602965">
      <w:pPr>
        <w:rPr>
          <w:rFonts w:cs="Arial"/>
          <w:color w:val="auto"/>
        </w:rPr>
      </w:pPr>
    </w:p>
    <w:p w14:paraId="35A6FB2E" w14:textId="2E1A7BE3" w:rsidR="00602965" w:rsidRPr="00792B82" w:rsidRDefault="00602965" w:rsidP="00602965">
      <w:pPr>
        <w:ind w:left="720"/>
        <w:rPr>
          <w:rFonts w:cs="Arial"/>
          <w:b/>
          <w:bCs/>
          <w:color w:val="auto"/>
        </w:rPr>
      </w:pPr>
      <w:r w:rsidRPr="00792B82">
        <w:rPr>
          <w:rFonts w:cs="Arial"/>
          <w:color w:val="auto"/>
        </w:rPr>
        <w:t xml:space="preserve">Any revisions made to the Plan will be communicated to all court personnel, and an updated version of the plan will be posted on the court’s web site.  In addition, the </w:t>
      </w:r>
      <w:r w:rsidRPr="00792B82">
        <w:rPr>
          <w:rFonts w:cs="Arial"/>
          <w:b/>
          <w:i/>
          <w:color w:val="auto"/>
        </w:rPr>
        <w:t xml:space="preserve">[Name of court] </w:t>
      </w:r>
      <w:r w:rsidRPr="00792B82">
        <w:rPr>
          <w:rFonts w:cs="Arial"/>
          <w:color w:val="auto"/>
        </w:rPr>
        <w:t xml:space="preserve">will submit to the AOC a copy of any updated information contained in this LAP within 60 days of its approval by </w:t>
      </w:r>
      <w:r w:rsidRPr="00792B82">
        <w:rPr>
          <w:rFonts w:cs="Arial"/>
          <w:b/>
          <w:color w:val="auto"/>
        </w:rPr>
        <w:t>[</w:t>
      </w:r>
      <w:r w:rsidRPr="00792B82">
        <w:rPr>
          <w:rFonts w:cs="Arial"/>
          <w:b/>
          <w:i/>
          <w:color w:val="auto"/>
        </w:rPr>
        <w:t>Name of court or designated authority here].</w:t>
      </w:r>
    </w:p>
    <w:p w14:paraId="61FED532" w14:textId="77777777" w:rsidR="00602965" w:rsidRPr="00792B82" w:rsidRDefault="00602965" w:rsidP="00602965">
      <w:pPr>
        <w:rPr>
          <w:rFonts w:cs="Arial"/>
          <w:b/>
          <w:bCs/>
          <w:color w:val="auto"/>
        </w:rPr>
      </w:pPr>
    </w:p>
    <w:p w14:paraId="0845D5EE" w14:textId="77777777" w:rsidR="00602965" w:rsidRPr="00792B82" w:rsidRDefault="00602965" w:rsidP="00602965">
      <w:pPr>
        <w:ind w:firstLine="720"/>
        <w:rPr>
          <w:rFonts w:cs="Arial"/>
          <w:b/>
          <w:bCs/>
          <w:color w:val="auto"/>
        </w:rPr>
      </w:pPr>
      <w:r w:rsidRPr="00792B82">
        <w:rPr>
          <w:rFonts w:cs="Arial"/>
          <w:b/>
          <w:bCs/>
          <w:color w:val="auto"/>
        </w:rPr>
        <w:t>D.</w:t>
      </w:r>
      <w:r w:rsidRPr="00792B82">
        <w:rPr>
          <w:rFonts w:cs="Arial"/>
          <w:b/>
          <w:bCs/>
          <w:color w:val="auto"/>
        </w:rPr>
        <w:tab/>
        <w:t>Ideas for Future Improvements in Language Access [Optional]</w:t>
      </w:r>
    </w:p>
    <w:p w14:paraId="7A2CBB1D" w14:textId="77777777" w:rsidR="00602965" w:rsidRPr="00792B82" w:rsidRDefault="00602965" w:rsidP="00602965">
      <w:pPr>
        <w:rPr>
          <w:rFonts w:cs="Arial"/>
          <w:bCs/>
          <w:color w:val="auto"/>
          <w:highlight w:val="yellow"/>
        </w:rPr>
      </w:pPr>
      <w:r w:rsidRPr="00792B82">
        <w:rPr>
          <w:rFonts w:cs="Arial"/>
          <w:b/>
          <w:bCs/>
          <w:color w:val="auto"/>
        </w:rPr>
        <w:tab/>
      </w:r>
    </w:p>
    <w:p w14:paraId="21133575" w14:textId="77777777" w:rsidR="00602965" w:rsidRPr="00792B82" w:rsidRDefault="00602965" w:rsidP="00602965">
      <w:pPr>
        <w:ind w:left="810" w:hanging="810"/>
        <w:rPr>
          <w:rFonts w:cs="Arial"/>
          <w:b/>
          <w:bCs/>
          <w:color w:val="auto"/>
        </w:rPr>
      </w:pPr>
      <w:r w:rsidRPr="00792B82">
        <w:rPr>
          <w:rFonts w:cs="Arial"/>
          <w:bCs/>
          <w:color w:val="auto"/>
        </w:rPr>
        <w:tab/>
      </w:r>
      <w:r w:rsidRPr="00792B82">
        <w:rPr>
          <w:rFonts w:cs="Arial"/>
          <w:b/>
          <w:color w:val="auto"/>
        </w:rPr>
        <w:t>[</w:t>
      </w:r>
      <w:r w:rsidRPr="00792B82">
        <w:rPr>
          <w:rFonts w:cs="Arial"/>
          <w:b/>
          <w:i/>
          <w:color w:val="auto"/>
        </w:rPr>
        <w:t>Name of court</w:t>
      </w:r>
      <w:r w:rsidRPr="00792B82">
        <w:rPr>
          <w:rFonts w:cs="Arial"/>
          <w:b/>
          <w:color w:val="auto"/>
        </w:rPr>
        <w:t>]</w:t>
      </w:r>
      <w:r w:rsidRPr="00792B82">
        <w:rPr>
          <w:rFonts w:cs="Arial"/>
          <w:color w:val="auto"/>
        </w:rPr>
        <w:t xml:space="preserve"> will review the results of its annual needs assessment and conduct the following activities </w:t>
      </w:r>
      <w:r w:rsidRPr="00792B82">
        <w:rPr>
          <w:rFonts w:cs="Arial"/>
          <w:i/>
          <w:color w:val="auto"/>
        </w:rPr>
        <w:t>[Check all that apply]</w:t>
      </w:r>
      <w:r w:rsidRPr="00792B82">
        <w:rPr>
          <w:rFonts w:cs="Arial"/>
          <w:b/>
          <w:bCs/>
          <w:color w:val="auto"/>
        </w:rPr>
        <w:t>:</w:t>
      </w:r>
    </w:p>
    <w:p w14:paraId="78F68EF6" w14:textId="77777777" w:rsidR="00602965" w:rsidRPr="00792B82" w:rsidRDefault="00602965" w:rsidP="00602965">
      <w:pPr>
        <w:ind w:left="810" w:hanging="810"/>
        <w:rPr>
          <w:rFonts w:cs="Arial"/>
          <w:b/>
          <w:bCs/>
          <w:color w:val="auto"/>
        </w:rPr>
      </w:pPr>
    </w:p>
    <w:p w14:paraId="25D75BD2" w14:textId="77777777" w:rsidR="00602965" w:rsidRPr="00792B82" w:rsidRDefault="00602965" w:rsidP="00990D4E">
      <w:pPr>
        <w:pStyle w:val="ListParagraph"/>
        <w:numPr>
          <w:ilvl w:val="1"/>
          <w:numId w:val="32"/>
        </w:numPr>
        <w:adjustRightInd w:val="0"/>
        <w:ind w:left="1260"/>
        <w:textAlignment w:val="baseline"/>
        <w:rPr>
          <w:rFonts w:cs="Arial"/>
          <w:bCs/>
          <w:color w:val="auto"/>
        </w:rPr>
      </w:pPr>
      <w:r w:rsidRPr="00792B82">
        <w:rPr>
          <w:rFonts w:cs="Arial"/>
          <w:bCs/>
          <w:color w:val="auto"/>
        </w:rPr>
        <w:t>Identify any challenges or trends your court is experiencing with providing language access services, sourcing of interpreters, document translation tasks, and website information that is accessible to LEP and D/HH/DB individuals.</w:t>
      </w:r>
    </w:p>
    <w:p w14:paraId="51EA42DB" w14:textId="77777777" w:rsidR="00602965" w:rsidRPr="00792B82" w:rsidRDefault="00602965" w:rsidP="00602965">
      <w:pPr>
        <w:ind w:left="810" w:hanging="810"/>
        <w:rPr>
          <w:rFonts w:cs="Arial"/>
          <w:b/>
          <w:bCs/>
          <w:color w:val="auto"/>
        </w:rPr>
      </w:pPr>
    </w:p>
    <w:p w14:paraId="2313B4E9" w14:textId="77777777" w:rsidR="00602965" w:rsidRPr="00792B82" w:rsidRDefault="00602965" w:rsidP="00990D4E">
      <w:pPr>
        <w:pStyle w:val="ListParagraph"/>
        <w:numPr>
          <w:ilvl w:val="1"/>
          <w:numId w:val="32"/>
        </w:numPr>
        <w:adjustRightInd w:val="0"/>
        <w:ind w:left="1260"/>
        <w:textAlignment w:val="baseline"/>
        <w:rPr>
          <w:rFonts w:cs="Arial"/>
          <w:bCs/>
          <w:color w:val="auto"/>
        </w:rPr>
      </w:pPr>
      <w:r w:rsidRPr="00792B82">
        <w:rPr>
          <w:rFonts w:cs="Arial"/>
          <w:bCs/>
          <w:color w:val="auto"/>
        </w:rPr>
        <w:t xml:space="preserve">Engage in collaborative efforts with other courts to improve and coordinate interpreter scheduling where interpreter resources are shared. </w:t>
      </w:r>
    </w:p>
    <w:p w14:paraId="461010F5" w14:textId="77777777" w:rsidR="00602965" w:rsidRPr="00792B82" w:rsidRDefault="00602965" w:rsidP="00602965">
      <w:pPr>
        <w:ind w:left="720" w:firstLine="72"/>
        <w:rPr>
          <w:rFonts w:cs="Arial"/>
          <w:bCs/>
          <w:color w:val="auto"/>
        </w:rPr>
      </w:pPr>
    </w:p>
    <w:p w14:paraId="71675753" w14:textId="77777777" w:rsidR="00602965" w:rsidRPr="00792B82" w:rsidRDefault="00602965" w:rsidP="00990D4E">
      <w:pPr>
        <w:pStyle w:val="ListParagraph"/>
        <w:numPr>
          <w:ilvl w:val="1"/>
          <w:numId w:val="32"/>
        </w:numPr>
        <w:adjustRightInd w:val="0"/>
        <w:ind w:left="1260"/>
        <w:textAlignment w:val="baseline"/>
        <w:rPr>
          <w:rFonts w:cs="Arial"/>
          <w:bCs/>
          <w:color w:val="auto"/>
        </w:rPr>
      </w:pPr>
      <w:r w:rsidRPr="00792B82">
        <w:rPr>
          <w:rFonts w:cs="Arial"/>
          <w:bCs/>
          <w:color w:val="auto"/>
        </w:rPr>
        <w:t>Identify and implement changes or improvements identified by your court to improve language access services that are within the scope of this LAP</w:t>
      </w:r>
    </w:p>
    <w:p w14:paraId="248E0091" w14:textId="77777777" w:rsidR="00602965" w:rsidRPr="00792B82" w:rsidRDefault="00602965" w:rsidP="00602965">
      <w:pPr>
        <w:ind w:left="720"/>
        <w:rPr>
          <w:rFonts w:cs="Arial"/>
          <w:bCs/>
          <w:color w:val="auto"/>
        </w:rPr>
      </w:pPr>
    </w:p>
    <w:p w14:paraId="76B8866D" w14:textId="77777777" w:rsidR="00602965" w:rsidRPr="00792B82" w:rsidRDefault="00602965" w:rsidP="00990D4E">
      <w:pPr>
        <w:pStyle w:val="ListParagraph"/>
        <w:numPr>
          <w:ilvl w:val="1"/>
          <w:numId w:val="32"/>
        </w:numPr>
        <w:adjustRightInd w:val="0"/>
        <w:ind w:left="1260"/>
        <w:textAlignment w:val="baseline"/>
        <w:rPr>
          <w:rFonts w:cs="Arial"/>
          <w:bCs/>
          <w:color w:val="auto"/>
        </w:rPr>
      </w:pPr>
      <w:r w:rsidRPr="00792B82">
        <w:rPr>
          <w:rFonts w:cs="Arial"/>
          <w:bCs/>
          <w:color w:val="auto"/>
        </w:rPr>
        <w:t>Other:</w:t>
      </w:r>
    </w:p>
    <w:p w14:paraId="2009F5F1" w14:textId="77777777" w:rsidR="00602965" w:rsidRPr="00792B82" w:rsidRDefault="00602965" w:rsidP="00602965">
      <w:pPr>
        <w:rPr>
          <w:rFonts w:cs="Arial"/>
          <w:bCs/>
          <w:color w:val="auto"/>
        </w:rPr>
      </w:pPr>
    </w:p>
    <w:p w14:paraId="392CD938" w14:textId="77777777" w:rsidR="00602965" w:rsidRPr="00792B82" w:rsidRDefault="00602965" w:rsidP="00602965">
      <w:pPr>
        <w:pStyle w:val="Heading2"/>
        <w:rPr>
          <w:rFonts w:cs="Arial"/>
          <w:color w:val="auto"/>
        </w:rPr>
      </w:pPr>
    </w:p>
    <w:p w14:paraId="08961BCE" w14:textId="77777777" w:rsidR="00602965" w:rsidRPr="00792B82" w:rsidRDefault="00602965" w:rsidP="00602965">
      <w:pPr>
        <w:pStyle w:val="Heading2"/>
        <w:rPr>
          <w:rFonts w:cs="Arial"/>
          <w:color w:val="auto"/>
        </w:rPr>
      </w:pPr>
      <w:r w:rsidRPr="00792B82">
        <w:rPr>
          <w:rFonts w:cs="Arial"/>
          <w:color w:val="auto"/>
        </w:rPr>
        <w:t>LAP Contact Person</w:t>
      </w:r>
    </w:p>
    <w:p w14:paraId="01B554E1" w14:textId="77777777" w:rsidR="00602965" w:rsidRPr="00792B82" w:rsidRDefault="00602965" w:rsidP="00602965">
      <w:pPr>
        <w:rPr>
          <w:rFonts w:cs="Arial"/>
          <w:color w:val="auto"/>
        </w:rPr>
      </w:pPr>
    </w:p>
    <w:tbl>
      <w:tblPr>
        <w:tblW w:w="10107" w:type="dxa"/>
        <w:tblLook w:val="0000" w:firstRow="0" w:lastRow="0" w:firstColumn="0" w:lastColumn="0" w:noHBand="0" w:noVBand="0"/>
      </w:tblPr>
      <w:tblGrid>
        <w:gridCol w:w="4428"/>
        <w:gridCol w:w="531"/>
        <w:gridCol w:w="5148"/>
      </w:tblGrid>
      <w:tr w:rsidR="00602965" w:rsidRPr="00792B82" w14:paraId="0FD8A814" w14:textId="77777777" w:rsidTr="0025640E">
        <w:tc>
          <w:tcPr>
            <w:tcW w:w="4428" w:type="dxa"/>
          </w:tcPr>
          <w:p w14:paraId="2485E134" w14:textId="77777777" w:rsidR="00602965" w:rsidRPr="00792B82" w:rsidRDefault="00602965" w:rsidP="0025640E">
            <w:pPr>
              <w:rPr>
                <w:rFonts w:cs="Arial"/>
                <w:b/>
                <w:color w:val="auto"/>
              </w:rPr>
            </w:pPr>
            <w:r w:rsidRPr="00792B82">
              <w:rPr>
                <w:rFonts w:cs="Arial"/>
                <w:b/>
                <w:color w:val="auto"/>
              </w:rPr>
              <w:t>State Contact:</w:t>
            </w:r>
          </w:p>
          <w:p w14:paraId="3F1D5AD7" w14:textId="77777777" w:rsidR="00602965" w:rsidRPr="00792B82" w:rsidRDefault="00602965" w:rsidP="0025640E">
            <w:pPr>
              <w:rPr>
                <w:rFonts w:cs="Arial"/>
                <w:color w:val="auto"/>
              </w:rPr>
            </w:pPr>
            <w:r w:rsidRPr="00792B82">
              <w:rPr>
                <w:rFonts w:cs="Arial"/>
                <w:color w:val="auto"/>
              </w:rPr>
              <w:t>Robert Lichtenberg</w:t>
            </w:r>
          </w:p>
          <w:p w14:paraId="6432B781" w14:textId="77777777" w:rsidR="00602965" w:rsidRPr="00792B82" w:rsidRDefault="00602965" w:rsidP="0025640E">
            <w:pPr>
              <w:rPr>
                <w:rFonts w:cs="Arial"/>
                <w:color w:val="auto"/>
              </w:rPr>
            </w:pPr>
            <w:r w:rsidRPr="00792B82">
              <w:rPr>
                <w:rFonts w:cs="Arial"/>
                <w:color w:val="auto"/>
              </w:rPr>
              <w:t>AOC Interpreter Program</w:t>
            </w:r>
          </w:p>
          <w:p w14:paraId="08B6C20F" w14:textId="77777777" w:rsidR="00602965" w:rsidRPr="00792B82" w:rsidRDefault="00602965" w:rsidP="0025640E">
            <w:pPr>
              <w:rPr>
                <w:rFonts w:cs="Arial"/>
                <w:color w:val="auto"/>
              </w:rPr>
            </w:pPr>
            <w:smartTag w:uri="urn:schemas-microsoft-com:office:smarttags" w:element="Street">
              <w:smartTag w:uri="urn:schemas-microsoft-com:office:smarttags" w:element="address">
                <w:r w:rsidRPr="00792B82">
                  <w:rPr>
                    <w:rFonts w:cs="Arial"/>
                    <w:color w:val="auto"/>
                  </w:rPr>
                  <w:t>1206 Quince Street SE</w:t>
                </w:r>
              </w:smartTag>
            </w:smartTag>
          </w:p>
          <w:p w14:paraId="663F6608" w14:textId="77777777" w:rsidR="00602965" w:rsidRPr="00792B82" w:rsidRDefault="00602965" w:rsidP="0025640E">
            <w:pPr>
              <w:rPr>
                <w:rFonts w:cs="Arial"/>
                <w:color w:val="auto"/>
              </w:rPr>
            </w:pPr>
            <w:smartTag w:uri="urn:schemas-microsoft-com:office:smarttags" w:element="address">
              <w:smartTag w:uri="urn:schemas-microsoft-com:office:smarttags" w:element="Street">
                <w:r w:rsidRPr="00792B82">
                  <w:rPr>
                    <w:rFonts w:cs="Arial"/>
                    <w:color w:val="auto"/>
                  </w:rPr>
                  <w:t>PO Box</w:t>
                </w:r>
              </w:smartTag>
              <w:r w:rsidRPr="00792B82">
                <w:rPr>
                  <w:rFonts w:cs="Arial"/>
                  <w:color w:val="auto"/>
                </w:rPr>
                <w:t xml:space="preserve"> 41170</w:t>
              </w:r>
            </w:smartTag>
          </w:p>
          <w:p w14:paraId="293A1DAB" w14:textId="77777777" w:rsidR="00602965" w:rsidRPr="00792B82" w:rsidRDefault="00602965" w:rsidP="0025640E">
            <w:pPr>
              <w:rPr>
                <w:rFonts w:cs="Arial"/>
                <w:color w:val="auto"/>
              </w:rPr>
            </w:pPr>
            <w:smartTag w:uri="urn:schemas-microsoft-com:office:smarttags" w:element="place">
              <w:smartTag w:uri="urn:schemas-microsoft-com:office:smarttags" w:element="City">
                <w:r w:rsidRPr="00792B82">
                  <w:rPr>
                    <w:rFonts w:cs="Arial"/>
                    <w:color w:val="auto"/>
                  </w:rPr>
                  <w:t>Olympia</w:t>
                </w:r>
              </w:smartTag>
              <w:r w:rsidRPr="00792B82">
                <w:rPr>
                  <w:rFonts w:cs="Arial"/>
                  <w:color w:val="auto"/>
                </w:rPr>
                <w:t xml:space="preserve">, </w:t>
              </w:r>
              <w:smartTag w:uri="urn:schemas-microsoft-com:office:smarttags" w:element="State">
                <w:r w:rsidRPr="00792B82">
                  <w:rPr>
                    <w:rFonts w:cs="Arial"/>
                    <w:color w:val="auto"/>
                  </w:rPr>
                  <w:t>WA</w:t>
                </w:r>
              </w:smartTag>
              <w:r w:rsidRPr="00792B82">
                <w:rPr>
                  <w:rFonts w:cs="Arial"/>
                  <w:color w:val="auto"/>
                </w:rPr>
                <w:t xml:space="preserve"> </w:t>
              </w:r>
              <w:smartTag w:uri="urn:schemas-microsoft-com:office:smarttags" w:element="PostalCode">
                <w:r w:rsidRPr="00792B82">
                  <w:rPr>
                    <w:rFonts w:cs="Arial"/>
                    <w:color w:val="auto"/>
                  </w:rPr>
                  <w:t>98504-1170</w:t>
                </w:r>
              </w:smartTag>
            </w:smartTag>
          </w:p>
          <w:p w14:paraId="3590FE04" w14:textId="77777777" w:rsidR="00602965" w:rsidRPr="00792B82" w:rsidRDefault="00EF3216" w:rsidP="0025640E">
            <w:pPr>
              <w:rPr>
                <w:rFonts w:cs="Arial"/>
                <w:color w:val="auto"/>
              </w:rPr>
            </w:pPr>
            <w:hyperlink r:id="rId18" w:history="1">
              <w:r w:rsidR="00602965" w:rsidRPr="00792B82">
                <w:rPr>
                  <w:rStyle w:val="Hyperlink"/>
                  <w:rFonts w:cs="Arial"/>
                  <w:color w:val="auto"/>
                </w:rPr>
                <w:t>Robert.Lichtenberg@courts.wa.gov</w:t>
              </w:r>
            </w:hyperlink>
          </w:p>
          <w:p w14:paraId="166DB194" w14:textId="77777777" w:rsidR="00602965" w:rsidRPr="00792B82" w:rsidRDefault="00602965" w:rsidP="0025640E">
            <w:pPr>
              <w:rPr>
                <w:rFonts w:cs="Arial"/>
                <w:color w:val="auto"/>
              </w:rPr>
            </w:pPr>
            <w:r w:rsidRPr="00792B82">
              <w:rPr>
                <w:rFonts w:cs="Arial"/>
                <w:color w:val="auto"/>
              </w:rPr>
              <w:t>(360) 350-5373</w:t>
            </w:r>
          </w:p>
          <w:p w14:paraId="0942313E" w14:textId="77777777" w:rsidR="00602965" w:rsidRPr="00792B82" w:rsidRDefault="00602965" w:rsidP="0025640E">
            <w:pPr>
              <w:rPr>
                <w:rFonts w:cs="Arial"/>
                <w:color w:val="auto"/>
              </w:rPr>
            </w:pPr>
          </w:p>
        </w:tc>
        <w:tc>
          <w:tcPr>
            <w:tcW w:w="531" w:type="dxa"/>
          </w:tcPr>
          <w:p w14:paraId="4B67CD06" w14:textId="77777777" w:rsidR="00602965" w:rsidRPr="00792B82" w:rsidRDefault="00602965" w:rsidP="0025640E">
            <w:pPr>
              <w:rPr>
                <w:rFonts w:cs="Arial"/>
                <w:color w:val="auto"/>
              </w:rPr>
            </w:pPr>
          </w:p>
        </w:tc>
        <w:tc>
          <w:tcPr>
            <w:tcW w:w="5148" w:type="dxa"/>
          </w:tcPr>
          <w:p w14:paraId="68312D2E" w14:textId="77777777" w:rsidR="00602965" w:rsidRPr="00792B82" w:rsidRDefault="00602965" w:rsidP="0025640E">
            <w:pPr>
              <w:rPr>
                <w:rFonts w:cs="Arial"/>
                <w:b/>
                <w:color w:val="auto"/>
              </w:rPr>
            </w:pPr>
            <w:r w:rsidRPr="00792B82">
              <w:rPr>
                <w:rFonts w:cs="Arial"/>
                <w:b/>
                <w:color w:val="auto"/>
              </w:rPr>
              <w:t>Local Contact:</w:t>
            </w:r>
          </w:p>
          <w:p w14:paraId="419F1AEC" w14:textId="77777777" w:rsidR="00602965" w:rsidRPr="00792B82" w:rsidRDefault="00602965" w:rsidP="0025640E">
            <w:pPr>
              <w:rPr>
                <w:rFonts w:cs="Arial"/>
                <w:color w:val="auto"/>
              </w:rPr>
            </w:pPr>
            <w:r w:rsidRPr="00792B82">
              <w:rPr>
                <w:rFonts w:cs="Arial"/>
                <w:i/>
                <w:iCs/>
                <w:color w:val="auto"/>
              </w:rPr>
              <w:t>[Insert Local Contact Information]</w:t>
            </w:r>
          </w:p>
        </w:tc>
      </w:tr>
    </w:tbl>
    <w:p w14:paraId="05B4C0AA" w14:textId="77777777" w:rsidR="00602965" w:rsidRPr="00792B82" w:rsidRDefault="00602965" w:rsidP="00602965">
      <w:pPr>
        <w:rPr>
          <w:rFonts w:cs="Arial"/>
          <w:color w:val="auto"/>
        </w:rPr>
      </w:pPr>
    </w:p>
    <w:p w14:paraId="024FF27C" w14:textId="77777777" w:rsidR="00602965" w:rsidRPr="00792B82" w:rsidRDefault="00602965" w:rsidP="00602965">
      <w:pPr>
        <w:rPr>
          <w:rFonts w:cs="Arial"/>
          <w:color w:val="auto"/>
        </w:rPr>
      </w:pPr>
    </w:p>
    <w:p w14:paraId="50161F6A" w14:textId="77777777" w:rsidR="00602965" w:rsidRPr="00792B82" w:rsidRDefault="00602965" w:rsidP="00602965">
      <w:pPr>
        <w:rPr>
          <w:rFonts w:cs="Arial"/>
          <w:color w:val="auto"/>
        </w:rPr>
      </w:pPr>
      <w:r w:rsidRPr="00792B82">
        <w:rPr>
          <w:rFonts w:cs="Arial"/>
          <w:color w:val="auto"/>
        </w:rPr>
        <w:t>The effective date of this LAP plan is _______________________</w:t>
      </w:r>
      <w:r w:rsidRPr="00792B82">
        <w:rPr>
          <w:rFonts w:cs="Arial"/>
          <w:color w:val="auto"/>
        </w:rPr>
        <w:softHyphen/>
      </w:r>
      <w:r w:rsidRPr="00792B82">
        <w:rPr>
          <w:rFonts w:cs="Arial"/>
          <w:color w:val="auto"/>
        </w:rPr>
        <w:softHyphen/>
      </w:r>
      <w:r w:rsidRPr="00792B82">
        <w:rPr>
          <w:rFonts w:cs="Arial"/>
          <w:color w:val="auto"/>
        </w:rPr>
        <w:softHyphen/>
      </w:r>
      <w:r w:rsidRPr="00792B82">
        <w:rPr>
          <w:rFonts w:cs="Arial"/>
          <w:color w:val="auto"/>
        </w:rPr>
        <w:softHyphen/>
      </w:r>
      <w:r w:rsidRPr="00792B82">
        <w:rPr>
          <w:rFonts w:cs="Arial"/>
          <w:color w:val="auto"/>
        </w:rPr>
        <w:softHyphen/>
      </w:r>
      <w:r w:rsidRPr="00792B82">
        <w:rPr>
          <w:rFonts w:cs="Arial"/>
          <w:color w:val="auto"/>
        </w:rPr>
        <w:softHyphen/>
      </w:r>
      <w:r w:rsidRPr="00792B82">
        <w:rPr>
          <w:rFonts w:cs="Arial"/>
          <w:color w:val="auto"/>
        </w:rPr>
        <w:softHyphen/>
        <w:t xml:space="preserve">_______________. </w:t>
      </w:r>
    </w:p>
    <w:p w14:paraId="7BC01154" w14:textId="77777777" w:rsidR="00602965" w:rsidRPr="00792B82" w:rsidRDefault="00602965" w:rsidP="00602965">
      <w:pPr>
        <w:rPr>
          <w:rFonts w:cs="Arial"/>
          <w:i/>
          <w:color w:val="auto"/>
        </w:rPr>
      </w:pPr>
    </w:p>
    <w:p w14:paraId="1265C2F9" w14:textId="77777777" w:rsidR="00535675" w:rsidRPr="00602965" w:rsidRDefault="00EF3216" w:rsidP="00602965">
      <w:pPr>
        <w:jc w:val="both"/>
        <w:rPr>
          <w:rFonts w:eastAsia="Arial" w:cs="Arial"/>
          <w:b/>
          <w:color w:val="auto"/>
          <w:sz w:val="32"/>
          <w:szCs w:val="32"/>
        </w:rPr>
      </w:pPr>
    </w:p>
    <w:sectPr w:rsidR="00535675" w:rsidRPr="00602965" w:rsidSect="008C71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6D621" w14:textId="77777777" w:rsidR="000E4506" w:rsidRDefault="000E4506" w:rsidP="00602965">
      <w:r>
        <w:separator/>
      </w:r>
    </w:p>
  </w:endnote>
  <w:endnote w:type="continuationSeparator" w:id="0">
    <w:p w14:paraId="05AD939E" w14:textId="77777777" w:rsidR="000E4506" w:rsidRDefault="000E4506" w:rsidP="006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BEAE" w14:textId="77777777" w:rsidR="008C7118" w:rsidRDefault="008C711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F3216">
      <w:rPr>
        <w:caps/>
        <w:noProof/>
        <w:color w:val="5B9BD5" w:themeColor="accent1"/>
      </w:rPr>
      <w:t>3</w:t>
    </w:r>
    <w:r>
      <w:rPr>
        <w:caps/>
        <w:noProof/>
        <w:color w:val="5B9BD5" w:themeColor="accent1"/>
      </w:rPr>
      <w:fldChar w:fldCharType="end"/>
    </w:r>
  </w:p>
  <w:p w14:paraId="6F48D680" w14:textId="77777777" w:rsidR="00602965" w:rsidRDefault="0060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FBA0E" w14:textId="77777777" w:rsidR="000E4506" w:rsidRDefault="000E4506" w:rsidP="00602965">
      <w:r>
        <w:separator/>
      </w:r>
    </w:p>
  </w:footnote>
  <w:footnote w:type="continuationSeparator" w:id="0">
    <w:p w14:paraId="2EDBF7DE" w14:textId="77777777" w:rsidR="000E4506" w:rsidRDefault="000E4506" w:rsidP="00602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4BFB"/>
    <w:multiLevelType w:val="hybridMultilevel"/>
    <w:tmpl w:val="53F0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1295"/>
    <w:multiLevelType w:val="hybridMultilevel"/>
    <w:tmpl w:val="A63000E2"/>
    <w:lvl w:ilvl="0" w:tplc="4CD276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7C79D8"/>
    <w:multiLevelType w:val="hybridMultilevel"/>
    <w:tmpl w:val="89B0C8AE"/>
    <w:lvl w:ilvl="0" w:tplc="4CD276F8">
      <w:start w:val="1"/>
      <w:numFmt w:val="bullet"/>
      <w:lvlText w:val=""/>
      <w:lvlJc w:val="left"/>
      <w:pPr>
        <w:ind w:left="720" w:hanging="360"/>
      </w:pPr>
      <w:rPr>
        <w:rFonts w:ascii="Symbol" w:hAnsi="Symbol" w:hint="default"/>
      </w:rPr>
    </w:lvl>
    <w:lvl w:ilvl="1" w:tplc="4CD276F8">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12757"/>
    <w:multiLevelType w:val="hybridMultilevel"/>
    <w:tmpl w:val="CC8A4042"/>
    <w:lvl w:ilvl="0" w:tplc="4CD276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CC6D30"/>
    <w:multiLevelType w:val="hybridMultilevel"/>
    <w:tmpl w:val="D856F2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2E077B"/>
    <w:multiLevelType w:val="hybridMultilevel"/>
    <w:tmpl w:val="3F1474D2"/>
    <w:lvl w:ilvl="0" w:tplc="4CD276F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80AC0"/>
    <w:multiLevelType w:val="hybridMultilevel"/>
    <w:tmpl w:val="30AE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A7CB7"/>
    <w:multiLevelType w:val="hybridMultilevel"/>
    <w:tmpl w:val="7E6EDB28"/>
    <w:lvl w:ilvl="0" w:tplc="4CD276F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26C3E"/>
    <w:multiLevelType w:val="hybridMultilevel"/>
    <w:tmpl w:val="55FCFD56"/>
    <w:lvl w:ilvl="0" w:tplc="4CD27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51FC7"/>
    <w:multiLevelType w:val="hybridMultilevel"/>
    <w:tmpl w:val="AB7403AA"/>
    <w:lvl w:ilvl="0" w:tplc="4CD27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853DC"/>
    <w:multiLevelType w:val="hybridMultilevel"/>
    <w:tmpl w:val="F2D0C626"/>
    <w:lvl w:ilvl="0" w:tplc="04090015">
      <w:start w:val="1"/>
      <w:numFmt w:val="upperLetter"/>
      <w:lvlText w:val="%1."/>
      <w:lvlJc w:val="left"/>
      <w:pPr>
        <w:ind w:left="720" w:hanging="360"/>
      </w:pPr>
      <w:rPr>
        <w:rFonts w:hint="default"/>
      </w:rPr>
    </w:lvl>
    <w:lvl w:ilvl="1" w:tplc="4AD8AC7A">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C280B"/>
    <w:multiLevelType w:val="hybridMultilevel"/>
    <w:tmpl w:val="F214AB8E"/>
    <w:lvl w:ilvl="0" w:tplc="4CD276F8">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FD90CBF"/>
    <w:multiLevelType w:val="hybridMultilevel"/>
    <w:tmpl w:val="69D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2343E"/>
    <w:multiLevelType w:val="multilevel"/>
    <w:tmpl w:val="1542FCD2"/>
    <w:lvl w:ilvl="0">
      <w:start w:val="1"/>
      <w:numFmt w:val="upperLetter"/>
      <w:lvlText w:val="%1."/>
      <w:lvlJc w:val="left"/>
      <w:pPr>
        <w:ind w:left="1080" w:firstLine="360"/>
      </w:pPr>
    </w:lvl>
    <w:lvl w:ilvl="1">
      <w:start w:val="1"/>
      <w:numFmt w:val="lowerLetter"/>
      <w:lvlText w:val="%2."/>
      <w:lvlJc w:val="left"/>
      <w:pPr>
        <w:ind w:left="1170" w:firstLine="1080"/>
      </w:pPr>
      <w:rPr>
        <w:b w:val="0"/>
        <w:color w:val="auto"/>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24AB679E"/>
    <w:multiLevelType w:val="hybridMultilevel"/>
    <w:tmpl w:val="AD8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31048"/>
    <w:multiLevelType w:val="hybridMultilevel"/>
    <w:tmpl w:val="7D9C2876"/>
    <w:lvl w:ilvl="0" w:tplc="4CD276F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0445DA4"/>
    <w:multiLevelType w:val="hybridMultilevel"/>
    <w:tmpl w:val="72D249CA"/>
    <w:lvl w:ilvl="0" w:tplc="4CD276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013224"/>
    <w:multiLevelType w:val="hybridMultilevel"/>
    <w:tmpl w:val="95C094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1120E2"/>
    <w:multiLevelType w:val="hybridMultilevel"/>
    <w:tmpl w:val="6680AB00"/>
    <w:lvl w:ilvl="0" w:tplc="4CD276F8">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17E89"/>
    <w:multiLevelType w:val="hybridMultilevel"/>
    <w:tmpl w:val="822EA986"/>
    <w:lvl w:ilvl="0" w:tplc="EE96852A">
      <w:start w:val="1"/>
      <w:numFmt w:val="decimal"/>
      <w:lvlText w:val="%1."/>
      <w:lvlJc w:val="left"/>
      <w:pPr>
        <w:ind w:left="1080" w:hanging="360"/>
      </w:pPr>
      <w:rPr>
        <w:rFonts w:eastAsia="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490D85"/>
    <w:multiLevelType w:val="hybridMultilevel"/>
    <w:tmpl w:val="46082BBE"/>
    <w:lvl w:ilvl="0" w:tplc="B46E8E1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031366"/>
    <w:multiLevelType w:val="hybridMultilevel"/>
    <w:tmpl w:val="AA3440C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F27E4"/>
    <w:multiLevelType w:val="hybridMultilevel"/>
    <w:tmpl w:val="7D04805A"/>
    <w:lvl w:ilvl="0" w:tplc="263C55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1B13AA"/>
    <w:multiLevelType w:val="hybridMultilevel"/>
    <w:tmpl w:val="F2A8AF8E"/>
    <w:lvl w:ilvl="0" w:tplc="4CD276F8">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4" w15:restartNumberingAfterBreak="0">
    <w:nsid w:val="4FFA6B16"/>
    <w:multiLevelType w:val="hybridMultilevel"/>
    <w:tmpl w:val="ECF660F2"/>
    <w:lvl w:ilvl="0" w:tplc="4CD276F8">
      <w:start w:val="1"/>
      <w:numFmt w:val="bullet"/>
      <w:lvlText w:val=""/>
      <w:lvlJc w:val="left"/>
      <w:pPr>
        <w:ind w:left="720" w:hanging="360"/>
      </w:pPr>
      <w:rPr>
        <w:rFonts w:ascii="Symbol" w:hAnsi="Symbol" w:hint="default"/>
      </w:rPr>
    </w:lvl>
    <w:lvl w:ilvl="1" w:tplc="4CD276F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65AC5"/>
    <w:multiLevelType w:val="hybridMultilevel"/>
    <w:tmpl w:val="EBCA4F1E"/>
    <w:lvl w:ilvl="0" w:tplc="A2B8F2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C520E"/>
    <w:multiLevelType w:val="hybridMultilevel"/>
    <w:tmpl w:val="78027FDE"/>
    <w:lvl w:ilvl="0" w:tplc="4CD27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83B33"/>
    <w:multiLevelType w:val="hybridMultilevel"/>
    <w:tmpl w:val="86723FC0"/>
    <w:lvl w:ilvl="0" w:tplc="4CD276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B5D73"/>
    <w:multiLevelType w:val="hybridMultilevel"/>
    <w:tmpl w:val="4D2883FA"/>
    <w:lvl w:ilvl="0" w:tplc="4CD276F8">
      <w:start w:val="1"/>
      <w:numFmt w:val="bullet"/>
      <w:lvlText w:val=""/>
      <w:lvlJc w:val="left"/>
      <w:pPr>
        <w:ind w:left="360" w:hanging="360"/>
      </w:pPr>
      <w:rPr>
        <w:rFonts w:ascii="Symbol" w:hAnsi="Symbol" w:hint="default"/>
      </w:rPr>
    </w:lvl>
    <w:lvl w:ilvl="1" w:tplc="4CD276F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271A7A"/>
    <w:multiLevelType w:val="hybridMultilevel"/>
    <w:tmpl w:val="605287FA"/>
    <w:lvl w:ilvl="0" w:tplc="C7106572">
      <w:start w:val="3"/>
      <w:numFmt w:val="upperRoman"/>
      <w:lvlText w:val="%1."/>
      <w:lvlJc w:val="left"/>
      <w:pPr>
        <w:ind w:left="1080" w:hanging="720"/>
      </w:pPr>
      <w:rPr>
        <w:rFonts w:ascii="Arial" w:eastAsia="Arial" w:hAnsi="Arial"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B313F"/>
    <w:multiLevelType w:val="hybridMultilevel"/>
    <w:tmpl w:val="BA3C0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53ABA"/>
    <w:multiLevelType w:val="hybridMultilevel"/>
    <w:tmpl w:val="6FFECB24"/>
    <w:lvl w:ilvl="0" w:tplc="4CD27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03362"/>
    <w:multiLevelType w:val="hybridMultilevel"/>
    <w:tmpl w:val="7CEE2B6E"/>
    <w:lvl w:ilvl="0" w:tplc="4CD276F8">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73E97918"/>
    <w:multiLevelType w:val="hybridMultilevel"/>
    <w:tmpl w:val="289087AC"/>
    <w:lvl w:ilvl="0" w:tplc="4CD276F8">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 w15:restartNumberingAfterBreak="0">
    <w:nsid w:val="784137DF"/>
    <w:multiLevelType w:val="hybridMultilevel"/>
    <w:tmpl w:val="B290CC64"/>
    <w:lvl w:ilvl="0" w:tplc="986CE1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17"/>
  </w:num>
  <w:num w:numId="4">
    <w:abstractNumId w:val="21"/>
  </w:num>
  <w:num w:numId="5">
    <w:abstractNumId w:val="12"/>
  </w:num>
  <w:num w:numId="6">
    <w:abstractNumId w:val="8"/>
  </w:num>
  <w:num w:numId="7">
    <w:abstractNumId w:val="18"/>
  </w:num>
  <w:num w:numId="8">
    <w:abstractNumId w:val="4"/>
  </w:num>
  <w:num w:numId="9">
    <w:abstractNumId w:val="10"/>
  </w:num>
  <w:num w:numId="10">
    <w:abstractNumId w:val="19"/>
  </w:num>
  <w:num w:numId="11">
    <w:abstractNumId w:val="15"/>
  </w:num>
  <w:num w:numId="12">
    <w:abstractNumId w:val="33"/>
  </w:num>
  <w:num w:numId="13">
    <w:abstractNumId w:val="23"/>
  </w:num>
  <w:num w:numId="14">
    <w:abstractNumId w:val="26"/>
  </w:num>
  <w:num w:numId="15">
    <w:abstractNumId w:val="14"/>
  </w:num>
  <w:num w:numId="16">
    <w:abstractNumId w:val="7"/>
  </w:num>
  <w:num w:numId="17">
    <w:abstractNumId w:val="5"/>
  </w:num>
  <w:num w:numId="18">
    <w:abstractNumId w:val="24"/>
  </w:num>
  <w:num w:numId="19">
    <w:abstractNumId w:val="16"/>
  </w:num>
  <w:num w:numId="20">
    <w:abstractNumId w:val="3"/>
  </w:num>
  <w:num w:numId="21">
    <w:abstractNumId w:val="2"/>
  </w:num>
  <w:num w:numId="22">
    <w:abstractNumId w:val="11"/>
  </w:num>
  <w:num w:numId="23">
    <w:abstractNumId w:val="31"/>
  </w:num>
  <w:num w:numId="24">
    <w:abstractNumId w:val="1"/>
  </w:num>
  <w:num w:numId="25">
    <w:abstractNumId w:val="27"/>
  </w:num>
  <w:num w:numId="26">
    <w:abstractNumId w:val="25"/>
  </w:num>
  <w:num w:numId="27">
    <w:abstractNumId w:val="9"/>
  </w:num>
  <w:num w:numId="28">
    <w:abstractNumId w:val="20"/>
  </w:num>
  <w:num w:numId="29">
    <w:abstractNumId w:val="34"/>
  </w:num>
  <w:num w:numId="30">
    <w:abstractNumId w:val="22"/>
  </w:num>
  <w:num w:numId="31">
    <w:abstractNumId w:val="32"/>
  </w:num>
  <w:num w:numId="32">
    <w:abstractNumId w:val="28"/>
  </w:num>
  <w:num w:numId="33">
    <w:abstractNumId w:val="30"/>
  </w:num>
  <w:num w:numId="34">
    <w:abstractNumId w:val="0"/>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55"/>
    <w:rsid w:val="00094D2F"/>
    <w:rsid w:val="000E4506"/>
    <w:rsid w:val="00150473"/>
    <w:rsid w:val="001543D4"/>
    <w:rsid w:val="00200BE5"/>
    <w:rsid w:val="003C2E48"/>
    <w:rsid w:val="004B1BED"/>
    <w:rsid w:val="004C56DF"/>
    <w:rsid w:val="00540758"/>
    <w:rsid w:val="005E2155"/>
    <w:rsid w:val="00602965"/>
    <w:rsid w:val="00721E79"/>
    <w:rsid w:val="00746241"/>
    <w:rsid w:val="00882326"/>
    <w:rsid w:val="0088427B"/>
    <w:rsid w:val="008C7118"/>
    <w:rsid w:val="00926851"/>
    <w:rsid w:val="00990D4E"/>
    <w:rsid w:val="009F1CEC"/>
    <w:rsid w:val="00A95E88"/>
    <w:rsid w:val="00AD1335"/>
    <w:rsid w:val="00AE7370"/>
    <w:rsid w:val="00B15AC1"/>
    <w:rsid w:val="00B34976"/>
    <w:rsid w:val="00BE4AA1"/>
    <w:rsid w:val="00D63640"/>
    <w:rsid w:val="00E26717"/>
    <w:rsid w:val="00E3524E"/>
    <w:rsid w:val="00E53926"/>
    <w:rsid w:val="00E67428"/>
    <w:rsid w:val="00EF3216"/>
    <w:rsid w:val="00F0602A"/>
    <w:rsid w:val="00F6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5B2D99E"/>
  <w15:chartTrackingRefBased/>
  <w15:docId w15:val="{B6169650-4EE4-4E21-8426-B8EBEBA3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2965"/>
    <w:pPr>
      <w:widowControl w:val="0"/>
      <w:spacing w:after="0" w:line="240" w:lineRule="auto"/>
    </w:pPr>
    <w:rPr>
      <w:rFonts w:ascii="Arial" w:eastAsia="Times New Roman" w:hAnsi="Arial" w:cs="Times New Roman"/>
      <w:color w:val="000000"/>
      <w:sz w:val="24"/>
      <w:szCs w:val="24"/>
    </w:rPr>
  </w:style>
  <w:style w:type="paragraph" w:styleId="Heading1">
    <w:name w:val="heading 1"/>
    <w:basedOn w:val="Normal"/>
    <w:next w:val="Normal"/>
    <w:link w:val="Heading1Char"/>
    <w:uiPriority w:val="9"/>
    <w:qFormat/>
    <w:rsid w:val="00602965"/>
    <w:pPr>
      <w:keepNext/>
      <w:keepLines/>
      <w:widowControl/>
      <w:outlineLvl w:val="0"/>
    </w:pPr>
    <w:rPr>
      <w:b/>
    </w:rPr>
  </w:style>
  <w:style w:type="paragraph" w:styleId="Heading2">
    <w:name w:val="heading 2"/>
    <w:basedOn w:val="Normal"/>
    <w:next w:val="Normal"/>
    <w:link w:val="Heading2Char"/>
    <w:uiPriority w:val="9"/>
    <w:qFormat/>
    <w:rsid w:val="00602965"/>
    <w:pPr>
      <w:keepNext/>
      <w:keepLines/>
      <w:widowControl/>
      <w:outlineLvl w:val="1"/>
    </w:pPr>
    <w:rPr>
      <w:u w:val="single"/>
    </w:rPr>
  </w:style>
  <w:style w:type="paragraph" w:styleId="Heading3">
    <w:name w:val="heading 3"/>
    <w:basedOn w:val="Normal"/>
    <w:next w:val="Normal"/>
    <w:link w:val="Heading3Char"/>
    <w:uiPriority w:val="9"/>
    <w:qFormat/>
    <w:rsid w:val="00602965"/>
    <w:pPr>
      <w:keepNext/>
      <w:keepLines/>
      <w:widowControl/>
      <w:spacing w:before="120" w:after="120"/>
      <w:ind w:left="1080" w:right="-360" w:hanging="360"/>
      <w:outlineLvl w:val="2"/>
    </w:pPr>
    <w:rPr>
      <w:rFonts w:eastAsia="Arial" w:cs="Arial"/>
    </w:rPr>
  </w:style>
  <w:style w:type="paragraph" w:styleId="Heading4">
    <w:name w:val="heading 4"/>
    <w:basedOn w:val="Normal"/>
    <w:next w:val="Normal"/>
    <w:link w:val="Heading4Char"/>
    <w:rsid w:val="00602965"/>
    <w:pPr>
      <w:keepNext/>
      <w:keepLines/>
      <w:widowControl/>
      <w:outlineLvl w:val="3"/>
    </w:pPr>
    <w:rPr>
      <w:b/>
      <w:i/>
      <w:sz w:val="22"/>
      <w:szCs w:val="22"/>
    </w:rPr>
  </w:style>
  <w:style w:type="paragraph" w:styleId="Heading5">
    <w:name w:val="heading 5"/>
    <w:basedOn w:val="Normal"/>
    <w:next w:val="Normal"/>
    <w:link w:val="Heading5Char"/>
    <w:rsid w:val="00602965"/>
    <w:pPr>
      <w:keepNext/>
      <w:keepLines/>
      <w:spacing w:before="220" w:after="40"/>
      <w:contextualSpacing/>
      <w:outlineLvl w:val="4"/>
    </w:pPr>
    <w:rPr>
      <w:b/>
      <w:sz w:val="22"/>
      <w:szCs w:val="22"/>
    </w:rPr>
  </w:style>
  <w:style w:type="paragraph" w:styleId="Heading6">
    <w:name w:val="heading 6"/>
    <w:basedOn w:val="Normal"/>
    <w:next w:val="Normal"/>
    <w:link w:val="Heading6Char"/>
    <w:rsid w:val="0060296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965"/>
    <w:rPr>
      <w:rFonts w:ascii="Arial" w:eastAsia="Times New Roman" w:hAnsi="Arial" w:cs="Times New Roman"/>
      <w:b/>
      <w:color w:val="000000"/>
      <w:sz w:val="24"/>
      <w:szCs w:val="24"/>
    </w:rPr>
  </w:style>
  <w:style w:type="character" w:customStyle="1" w:styleId="Heading2Char">
    <w:name w:val="Heading 2 Char"/>
    <w:basedOn w:val="DefaultParagraphFont"/>
    <w:link w:val="Heading2"/>
    <w:uiPriority w:val="9"/>
    <w:rsid w:val="00602965"/>
    <w:rPr>
      <w:rFonts w:ascii="Arial" w:eastAsia="Times New Roman" w:hAnsi="Arial" w:cs="Times New Roman"/>
      <w:color w:val="000000"/>
      <w:sz w:val="24"/>
      <w:szCs w:val="24"/>
      <w:u w:val="single"/>
    </w:rPr>
  </w:style>
  <w:style w:type="character" w:customStyle="1" w:styleId="Heading3Char">
    <w:name w:val="Heading 3 Char"/>
    <w:basedOn w:val="DefaultParagraphFont"/>
    <w:link w:val="Heading3"/>
    <w:uiPriority w:val="9"/>
    <w:rsid w:val="00602965"/>
    <w:rPr>
      <w:rFonts w:ascii="Arial" w:eastAsia="Arial" w:hAnsi="Arial" w:cs="Arial"/>
      <w:color w:val="000000"/>
      <w:sz w:val="24"/>
      <w:szCs w:val="24"/>
    </w:rPr>
  </w:style>
  <w:style w:type="character" w:customStyle="1" w:styleId="Heading4Char">
    <w:name w:val="Heading 4 Char"/>
    <w:basedOn w:val="DefaultParagraphFont"/>
    <w:link w:val="Heading4"/>
    <w:rsid w:val="00602965"/>
    <w:rPr>
      <w:rFonts w:ascii="Arial" w:eastAsia="Times New Roman" w:hAnsi="Arial" w:cs="Times New Roman"/>
      <w:b/>
      <w:i/>
      <w:color w:val="000000"/>
    </w:rPr>
  </w:style>
  <w:style w:type="character" w:customStyle="1" w:styleId="Heading5Char">
    <w:name w:val="Heading 5 Char"/>
    <w:basedOn w:val="DefaultParagraphFont"/>
    <w:link w:val="Heading5"/>
    <w:rsid w:val="00602965"/>
    <w:rPr>
      <w:rFonts w:ascii="Arial" w:eastAsia="Times New Roman" w:hAnsi="Arial" w:cs="Times New Roman"/>
      <w:b/>
      <w:color w:val="000000"/>
    </w:rPr>
  </w:style>
  <w:style w:type="character" w:customStyle="1" w:styleId="Heading6Char">
    <w:name w:val="Heading 6 Char"/>
    <w:basedOn w:val="DefaultParagraphFont"/>
    <w:link w:val="Heading6"/>
    <w:rsid w:val="00602965"/>
    <w:rPr>
      <w:rFonts w:ascii="Arial" w:eastAsia="Times New Roman" w:hAnsi="Arial" w:cs="Times New Roman"/>
      <w:b/>
      <w:color w:val="000000"/>
      <w:sz w:val="20"/>
      <w:szCs w:val="20"/>
    </w:rPr>
  </w:style>
  <w:style w:type="paragraph" w:styleId="Title">
    <w:name w:val="Title"/>
    <w:basedOn w:val="Normal"/>
    <w:next w:val="Normal"/>
    <w:link w:val="TitleChar"/>
    <w:rsid w:val="00602965"/>
    <w:pPr>
      <w:keepNext/>
      <w:keepLines/>
      <w:spacing w:before="480" w:after="120"/>
      <w:contextualSpacing/>
    </w:pPr>
    <w:rPr>
      <w:b/>
      <w:sz w:val="72"/>
      <w:szCs w:val="72"/>
    </w:rPr>
  </w:style>
  <w:style w:type="character" w:customStyle="1" w:styleId="TitleChar">
    <w:name w:val="Title Char"/>
    <w:basedOn w:val="DefaultParagraphFont"/>
    <w:link w:val="Title"/>
    <w:rsid w:val="00602965"/>
    <w:rPr>
      <w:rFonts w:ascii="Arial" w:eastAsia="Times New Roman" w:hAnsi="Arial" w:cs="Times New Roman"/>
      <w:b/>
      <w:color w:val="000000"/>
      <w:sz w:val="72"/>
      <w:szCs w:val="72"/>
    </w:rPr>
  </w:style>
  <w:style w:type="paragraph" w:styleId="Subtitle">
    <w:name w:val="Subtitle"/>
    <w:basedOn w:val="Normal"/>
    <w:next w:val="Normal"/>
    <w:link w:val="SubtitleChar"/>
    <w:rsid w:val="00602965"/>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02965"/>
    <w:rPr>
      <w:rFonts w:ascii="Georgia" w:eastAsia="Georgia" w:hAnsi="Georgia" w:cs="Georgia"/>
      <w:i/>
      <w:color w:val="666666"/>
      <w:sz w:val="48"/>
      <w:szCs w:val="48"/>
    </w:rPr>
  </w:style>
  <w:style w:type="table" w:customStyle="1" w:styleId="2">
    <w:name w:val="2"/>
    <w:basedOn w:val="TableNormal"/>
    <w:rsid w:val="00602965"/>
    <w:pPr>
      <w:widowControl w:val="0"/>
      <w:spacing w:after="0" w:line="240" w:lineRule="auto"/>
      <w:jc w:val="both"/>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table" w:customStyle="1" w:styleId="1">
    <w:name w:val="1"/>
    <w:basedOn w:val="TableNormal"/>
    <w:rsid w:val="00602965"/>
    <w:pPr>
      <w:widowControl w:val="0"/>
      <w:spacing w:after="0" w:line="240" w:lineRule="auto"/>
      <w:jc w:val="both"/>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602965"/>
    <w:rPr>
      <w:sz w:val="20"/>
      <w:szCs w:val="20"/>
    </w:rPr>
  </w:style>
  <w:style w:type="character" w:customStyle="1" w:styleId="CommentTextChar">
    <w:name w:val="Comment Text Char"/>
    <w:basedOn w:val="DefaultParagraphFont"/>
    <w:link w:val="CommentText"/>
    <w:uiPriority w:val="99"/>
    <w:rsid w:val="00602965"/>
    <w:rPr>
      <w:rFonts w:ascii="Arial" w:eastAsia="Times New Roman" w:hAnsi="Arial" w:cs="Times New Roman"/>
      <w:color w:val="000000"/>
      <w:sz w:val="20"/>
      <w:szCs w:val="20"/>
    </w:rPr>
  </w:style>
  <w:style w:type="character" w:styleId="CommentReference">
    <w:name w:val="annotation reference"/>
    <w:basedOn w:val="DefaultParagraphFont"/>
    <w:uiPriority w:val="99"/>
    <w:semiHidden/>
    <w:unhideWhenUsed/>
    <w:rsid w:val="00602965"/>
    <w:rPr>
      <w:sz w:val="16"/>
      <w:szCs w:val="16"/>
    </w:rPr>
  </w:style>
  <w:style w:type="paragraph" w:styleId="BalloonText">
    <w:name w:val="Balloon Text"/>
    <w:basedOn w:val="Normal"/>
    <w:link w:val="BalloonTextChar"/>
    <w:uiPriority w:val="99"/>
    <w:semiHidden/>
    <w:unhideWhenUsed/>
    <w:rsid w:val="00602965"/>
    <w:rPr>
      <w:rFonts w:ascii="Tahoma" w:hAnsi="Tahoma" w:cs="Tahoma"/>
      <w:sz w:val="16"/>
      <w:szCs w:val="16"/>
    </w:rPr>
  </w:style>
  <w:style w:type="character" w:customStyle="1" w:styleId="BalloonTextChar">
    <w:name w:val="Balloon Text Char"/>
    <w:basedOn w:val="DefaultParagraphFont"/>
    <w:link w:val="BalloonText"/>
    <w:uiPriority w:val="99"/>
    <w:semiHidden/>
    <w:rsid w:val="00602965"/>
    <w:rPr>
      <w:rFonts w:ascii="Tahoma" w:eastAsia="Times New Roman"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602965"/>
    <w:rPr>
      <w:b/>
      <w:bCs/>
    </w:rPr>
  </w:style>
  <w:style w:type="character" w:customStyle="1" w:styleId="CommentSubjectChar">
    <w:name w:val="Comment Subject Char"/>
    <w:basedOn w:val="CommentTextChar"/>
    <w:link w:val="CommentSubject"/>
    <w:uiPriority w:val="99"/>
    <w:semiHidden/>
    <w:rsid w:val="00602965"/>
    <w:rPr>
      <w:rFonts w:ascii="Arial" w:eastAsia="Times New Roman" w:hAnsi="Arial" w:cs="Times New Roman"/>
      <w:b/>
      <w:bCs/>
      <w:color w:val="000000"/>
      <w:sz w:val="20"/>
      <w:szCs w:val="20"/>
    </w:rPr>
  </w:style>
  <w:style w:type="character" w:styleId="Hyperlink">
    <w:name w:val="Hyperlink"/>
    <w:basedOn w:val="DefaultParagraphFont"/>
    <w:unhideWhenUsed/>
    <w:rsid w:val="00602965"/>
    <w:rPr>
      <w:color w:val="0563C1" w:themeColor="hyperlink"/>
      <w:u w:val="single"/>
    </w:rPr>
  </w:style>
  <w:style w:type="paragraph" w:styleId="ListParagraph">
    <w:name w:val="List Paragraph"/>
    <w:basedOn w:val="Normal"/>
    <w:uiPriority w:val="34"/>
    <w:qFormat/>
    <w:rsid w:val="00602965"/>
    <w:pPr>
      <w:ind w:left="720"/>
      <w:contextualSpacing/>
    </w:pPr>
  </w:style>
  <w:style w:type="paragraph" w:styleId="FootnoteText">
    <w:name w:val="footnote text"/>
    <w:basedOn w:val="Normal"/>
    <w:link w:val="FootnoteTextChar"/>
    <w:semiHidden/>
    <w:unhideWhenUsed/>
    <w:rsid w:val="00602965"/>
    <w:rPr>
      <w:sz w:val="20"/>
      <w:szCs w:val="20"/>
    </w:rPr>
  </w:style>
  <w:style w:type="character" w:customStyle="1" w:styleId="FootnoteTextChar">
    <w:name w:val="Footnote Text Char"/>
    <w:basedOn w:val="DefaultParagraphFont"/>
    <w:link w:val="FootnoteText"/>
    <w:semiHidden/>
    <w:rsid w:val="00602965"/>
    <w:rPr>
      <w:rFonts w:ascii="Arial" w:eastAsia="Times New Roman" w:hAnsi="Arial" w:cs="Times New Roman"/>
      <w:color w:val="000000"/>
      <w:sz w:val="20"/>
      <w:szCs w:val="20"/>
    </w:rPr>
  </w:style>
  <w:style w:type="character" w:styleId="FootnoteReference">
    <w:name w:val="footnote reference"/>
    <w:basedOn w:val="DefaultParagraphFont"/>
    <w:unhideWhenUsed/>
    <w:rsid w:val="00602965"/>
    <w:rPr>
      <w:vertAlign w:val="superscript"/>
    </w:rPr>
  </w:style>
  <w:style w:type="paragraph" w:styleId="Header">
    <w:name w:val="header"/>
    <w:basedOn w:val="Normal"/>
    <w:link w:val="HeaderChar"/>
    <w:uiPriority w:val="99"/>
    <w:unhideWhenUsed/>
    <w:rsid w:val="00602965"/>
    <w:pPr>
      <w:tabs>
        <w:tab w:val="center" w:pos="4680"/>
        <w:tab w:val="right" w:pos="9360"/>
      </w:tabs>
    </w:pPr>
  </w:style>
  <w:style w:type="character" w:customStyle="1" w:styleId="HeaderChar">
    <w:name w:val="Header Char"/>
    <w:basedOn w:val="DefaultParagraphFont"/>
    <w:link w:val="Header"/>
    <w:uiPriority w:val="99"/>
    <w:rsid w:val="00602965"/>
    <w:rPr>
      <w:rFonts w:ascii="Arial" w:eastAsia="Times New Roman" w:hAnsi="Arial" w:cs="Times New Roman"/>
      <w:color w:val="000000"/>
      <w:sz w:val="24"/>
      <w:szCs w:val="24"/>
    </w:rPr>
  </w:style>
  <w:style w:type="paragraph" w:styleId="Footer">
    <w:name w:val="footer"/>
    <w:basedOn w:val="Normal"/>
    <w:link w:val="FooterChar"/>
    <w:uiPriority w:val="99"/>
    <w:unhideWhenUsed/>
    <w:rsid w:val="00602965"/>
    <w:pPr>
      <w:tabs>
        <w:tab w:val="center" w:pos="4680"/>
        <w:tab w:val="right" w:pos="9360"/>
      </w:tabs>
    </w:pPr>
  </w:style>
  <w:style w:type="character" w:customStyle="1" w:styleId="FooterChar">
    <w:name w:val="Footer Char"/>
    <w:basedOn w:val="DefaultParagraphFont"/>
    <w:link w:val="Footer"/>
    <w:uiPriority w:val="99"/>
    <w:rsid w:val="00602965"/>
    <w:rPr>
      <w:rFonts w:ascii="Arial" w:eastAsia="Times New Roman" w:hAnsi="Arial" w:cs="Times New Roman"/>
      <w:color w:val="000000"/>
      <w:sz w:val="24"/>
      <w:szCs w:val="24"/>
    </w:rPr>
  </w:style>
  <w:style w:type="character" w:styleId="Emphasis">
    <w:name w:val="Emphasis"/>
    <w:basedOn w:val="DefaultParagraphFont"/>
    <w:uiPriority w:val="20"/>
    <w:qFormat/>
    <w:rsid w:val="00602965"/>
    <w:rPr>
      <w:i/>
      <w:iCs/>
    </w:rPr>
  </w:style>
  <w:style w:type="character" w:styleId="IntenseEmphasis">
    <w:name w:val="Intense Emphasis"/>
    <w:basedOn w:val="DefaultParagraphFont"/>
    <w:uiPriority w:val="21"/>
    <w:qFormat/>
    <w:rsid w:val="00602965"/>
    <w:rPr>
      <w:b/>
      <w:bCs/>
      <w:i/>
      <w:iCs/>
      <w:color w:val="5B9BD5" w:themeColor="accent1"/>
    </w:rPr>
  </w:style>
  <w:style w:type="table" w:styleId="TableGrid">
    <w:name w:val="Table Grid"/>
    <w:basedOn w:val="TableNormal"/>
    <w:uiPriority w:val="39"/>
    <w:rsid w:val="0060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2965"/>
    <w:rPr>
      <w:color w:val="954F72" w:themeColor="followedHyperlink"/>
      <w:u w:val="single"/>
    </w:rPr>
  </w:style>
  <w:style w:type="paragraph" w:styleId="Revision">
    <w:name w:val="Revision"/>
    <w:hidden/>
    <w:uiPriority w:val="99"/>
    <w:semiHidden/>
    <w:rsid w:val="00602965"/>
    <w:pPr>
      <w:spacing w:after="0" w:line="240" w:lineRule="auto"/>
    </w:pPr>
    <w:rPr>
      <w:rFonts w:ascii="Times New Roman" w:eastAsia="Times New Roman" w:hAnsi="Times New Roman" w:cs="Times New Roman"/>
      <w:color w:val="000000"/>
      <w:sz w:val="24"/>
      <w:szCs w:val="24"/>
    </w:rPr>
  </w:style>
  <w:style w:type="paragraph" w:customStyle="1" w:styleId="paragraph">
    <w:name w:val="paragraph"/>
    <w:basedOn w:val="Normal"/>
    <w:rsid w:val="00602965"/>
    <w:pPr>
      <w:widowControl/>
    </w:pPr>
    <w:rPr>
      <w:color w:val="auto"/>
    </w:rPr>
  </w:style>
  <w:style w:type="character" w:customStyle="1" w:styleId="normaltextrun">
    <w:name w:val="normaltextrun"/>
    <w:basedOn w:val="DefaultParagraphFont"/>
    <w:rsid w:val="00602965"/>
  </w:style>
  <w:style w:type="character" w:customStyle="1" w:styleId="eop">
    <w:name w:val="eop"/>
    <w:basedOn w:val="DefaultParagraphFont"/>
    <w:rsid w:val="00602965"/>
  </w:style>
  <w:style w:type="character" w:customStyle="1" w:styleId="apple-converted-space">
    <w:name w:val="apple-converted-space"/>
    <w:basedOn w:val="DefaultParagraphFont"/>
    <w:rsid w:val="00602965"/>
  </w:style>
  <w:style w:type="paragraph" w:styleId="EndnoteText">
    <w:name w:val="endnote text"/>
    <w:basedOn w:val="Normal"/>
    <w:link w:val="EndnoteTextChar"/>
    <w:uiPriority w:val="99"/>
    <w:semiHidden/>
    <w:unhideWhenUsed/>
    <w:rsid w:val="00602965"/>
    <w:rPr>
      <w:sz w:val="20"/>
      <w:szCs w:val="20"/>
    </w:rPr>
  </w:style>
  <w:style w:type="character" w:customStyle="1" w:styleId="EndnoteTextChar">
    <w:name w:val="Endnote Text Char"/>
    <w:basedOn w:val="DefaultParagraphFont"/>
    <w:link w:val="EndnoteText"/>
    <w:uiPriority w:val="99"/>
    <w:semiHidden/>
    <w:rsid w:val="00602965"/>
    <w:rPr>
      <w:rFonts w:ascii="Arial" w:eastAsia="Times New Roman" w:hAnsi="Arial" w:cs="Times New Roman"/>
      <w:color w:val="000000"/>
      <w:sz w:val="20"/>
      <w:szCs w:val="20"/>
    </w:rPr>
  </w:style>
  <w:style w:type="character" w:styleId="EndnoteReference">
    <w:name w:val="endnote reference"/>
    <w:basedOn w:val="DefaultParagraphFont"/>
    <w:uiPriority w:val="99"/>
    <w:semiHidden/>
    <w:unhideWhenUsed/>
    <w:rsid w:val="00602965"/>
    <w:rPr>
      <w:vertAlign w:val="superscript"/>
    </w:rPr>
  </w:style>
  <w:style w:type="paragraph" w:customStyle="1" w:styleId="Default">
    <w:name w:val="Default"/>
    <w:rsid w:val="00602965"/>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autoRedefine/>
    <w:uiPriority w:val="1"/>
    <w:qFormat/>
    <w:rsid w:val="00602965"/>
    <w:pPr>
      <w:widowControl w:val="0"/>
      <w:spacing w:after="0" w:line="240" w:lineRule="auto"/>
    </w:pPr>
    <w:rPr>
      <w:rFonts w:ascii="Arial" w:eastAsia="Times New Roman" w:hAnsi="Arial"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13" Type="http://schemas.openxmlformats.org/officeDocument/2006/relationships/hyperlink" Target="http://www.courts.wa.gov/programs_orgs/pos_bja/ptc/documents/MunicipalCourtProSeLitigantInformation_Spanish.pdf" TargetMode="External"/><Relationship Id="rId18" Type="http://schemas.openxmlformats.org/officeDocument/2006/relationships/hyperlink" Target="mailto:Robert.Lichtenberg@courts.w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urts.wa.gov/programs_orgs/pos_bja/ptc/documents/MunicipalCourtProSeLitigantInformation_Spanish.pdf" TargetMode="External"/><Relationship Id="rId17" Type="http://schemas.openxmlformats.org/officeDocument/2006/relationships/hyperlink" Target="mailto:Robert.Lichtenberg@courts.wa.gov" TargetMode="External"/><Relationship Id="rId2" Type="http://schemas.openxmlformats.org/officeDocument/2006/relationships/numbering" Target="numbering.xml"/><Relationship Id="rId16" Type="http://schemas.openxmlformats.org/officeDocument/2006/relationships/hyperlink" Target="http://www.courts.wa.gov/newsinfo/resources/brochure_scc/smallclaimsSpanis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wa.gov/programs_orgs/pos_bja/ptc/documents/DistrictCourtProSeLitigantInformation_Spanish.pdf" TargetMode="External"/><Relationship Id="rId5" Type="http://schemas.openxmlformats.org/officeDocument/2006/relationships/webSettings" Target="webSettings.xml"/><Relationship Id="rId15" Type="http://schemas.openxmlformats.org/officeDocument/2006/relationships/hyperlink" Target="http://www.courts.wa.gov/newsinfo/resources/brochure_scc/smallclaimsSpanish.pdf" TargetMode="External"/><Relationship Id="rId10" Type="http://schemas.openxmlformats.org/officeDocument/2006/relationships/hyperlink" Target="http://www.courts.wa.gov/newsinfo/content/pdf/CourtGuide2011_spanish.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newsinfo/content/pdf/CourtGuide2011_spanish.pdf" TargetMode="External"/><Relationship Id="rId14" Type="http://schemas.openxmlformats.org/officeDocument/2006/relationships/hyperlink" Target="http://www.courts.wa.gov/programs_orgs/pos_bja/ptc/documents/SuperiorCourtProSeLitigantInformation_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7362-A11B-415C-AD50-DE69511B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5535</Words>
  <Characters>31553</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Kloepfer, Nichole</dc:creator>
  <cp:keywords/>
  <dc:description/>
  <cp:lastModifiedBy>Kloepfer, Nichole</cp:lastModifiedBy>
  <cp:revision>2</cp:revision>
  <dcterms:created xsi:type="dcterms:W3CDTF">2017-10-11T21:19:00Z</dcterms:created>
  <dcterms:modified xsi:type="dcterms:W3CDTF">2017-10-11T21:19:00Z</dcterms:modified>
</cp:coreProperties>
</file>